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966"/>
        <w:tblW w:w="10075" w:type="dxa"/>
        <w:tblLayout w:type="fixed"/>
        <w:tblLook w:val="04A0" w:firstRow="1" w:lastRow="0" w:firstColumn="1" w:lastColumn="0" w:noHBand="0" w:noVBand="1"/>
      </w:tblPr>
      <w:tblGrid>
        <w:gridCol w:w="3258"/>
        <w:gridCol w:w="1779"/>
        <w:gridCol w:w="921"/>
        <w:gridCol w:w="758"/>
        <w:gridCol w:w="3359"/>
      </w:tblGrid>
      <w:tr w:rsidR="00AE0D31" w:rsidRPr="00322EB6" w14:paraId="4D28FBD9" w14:textId="77777777" w:rsidTr="00B63CA5">
        <w:trPr>
          <w:trHeight w:val="245"/>
        </w:trPr>
        <w:tc>
          <w:tcPr>
            <w:tcW w:w="10075" w:type="dxa"/>
            <w:gridSpan w:val="5"/>
            <w:shd w:val="clear" w:color="auto" w:fill="000000" w:themeFill="text1"/>
            <w:vAlign w:val="center"/>
          </w:tcPr>
          <w:p w14:paraId="09C106A7" w14:textId="77777777" w:rsidR="00AE0D31" w:rsidRPr="005E3ED5" w:rsidRDefault="00291C24" w:rsidP="00B63CA5">
            <w:pPr>
              <w:ind w:left="-30"/>
              <w:rPr>
                <w:rFonts w:cstheme="minorHAnsi"/>
                <w:b/>
                <w:bCs/>
                <w:color w:val="FFFFFF" w:themeColor="background1"/>
              </w:rPr>
            </w:pPr>
            <w:r w:rsidRPr="005E3ED5">
              <w:rPr>
                <w:rFonts w:cstheme="minorHAnsi"/>
                <w:b/>
                <w:bCs/>
                <w:iCs/>
                <w:color w:val="FFFFFF" w:themeColor="background1"/>
              </w:rPr>
              <w:t>INSTRUCTIONS</w:t>
            </w:r>
          </w:p>
        </w:tc>
      </w:tr>
      <w:tr w:rsidR="00291C24" w:rsidRPr="00322EB6" w14:paraId="727DF9F3" w14:textId="77777777" w:rsidTr="00B63CA5">
        <w:trPr>
          <w:trHeight w:val="432"/>
        </w:trPr>
        <w:tc>
          <w:tcPr>
            <w:tcW w:w="10075" w:type="dxa"/>
            <w:gridSpan w:val="5"/>
            <w:shd w:val="clear" w:color="auto" w:fill="FFFFFF" w:themeFill="background1"/>
          </w:tcPr>
          <w:p w14:paraId="3852A31A" w14:textId="77777777" w:rsidR="004F10D8" w:rsidRPr="00322EB6" w:rsidRDefault="004F10D8" w:rsidP="00B63CA5">
            <w:pPr>
              <w:ind w:left="-30"/>
              <w:rPr>
                <w:rFonts w:cstheme="minorHAnsi"/>
                <w:iCs/>
                <w:sz w:val="4"/>
                <w:szCs w:val="4"/>
              </w:rPr>
            </w:pPr>
          </w:p>
          <w:p w14:paraId="433C11A7" w14:textId="094ECA6A" w:rsidR="00291C24" w:rsidRPr="00322EB6" w:rsidRDefault="00C37F5F" w:rsidP="00B63CA5">
            <w:pPr>
              <w:ind w:left="-29"/>
              <w:rPr>
                <w:rFonts w:cstheme="minorHAnsi"/>
                <w:iCs/>
                <w:color w:val="FFFFFF" w:themeColor="background1"/>
                <w:sz w:val="18"/>
                <w:szCs w:val="18"/>
              </w:rPr>
            </w:pPr>
            <w:r w:rsidRPr="00322EB6">
              <w:rPr>
                <w:rFonts w:cstheme="minorHAnsi"/>
                <w:iCs/>
                <w:sz w:val="18"/>
                <w:szCs w:val="18"/>
              </w:rPr>
              <w:t xml:space="preserve">For completion by </w:t>
            </w:r>
            <w:r w:rsidR="00B63CA5">
              <w:rPr>
                <w:rFonts w:cstheme="minorHAnsi"/>
                <w:iCs/>
                <w:sz w:val="18"/>
                <w:szCs w:val="18"/>
              </w:rPr>
              <w:t xml:space="preserve">the </w:t>
            </w:r>
            <w:r w:rsidR="008D2894">
              <w:rPr>
                <w:rFonts w:cstheme="minorHAnsi"/>
                <w:iCs/>
                <w:sz w:val="18"/>
                <w:szCs w:val="18"/>
              </w:rPr>
              <w:t>C</w:t>
            </w:r>
            <w:r w:rsidR="002A689D" w:rsidRPr="00322EB6">
              <w:rPr>
                <w:rFonts w:cstheme="minorHAnsi"/>
                <w:iCs/>
                <w:sz w:val="18"/>
                <w:szCs w:val="18"/>
              </w:rPr>
              <w:t xml:space="preserve">ommunity </w:t>
            </w:r>
            <w:r w:rsidR="008D2894">
              <w:rPr>
                <w:rFonts w:cstheme="minorHAnsi"/>
                <w:iCs/>
                <w:sz w:val="18"/>
                <w:szCs w:val="18"/>
              </w:rPr>
              <w:t>R</w:t>
            </w:r>
            <w:r w:rsidR="002A689D" w:rsidRPr="00322EB6">
              <w:rPr>
                <w:rFonts w:cstheme="minorHAnsi"/>
                <w:iCs/>
                <w:sz w:val="18"/>
                <w:szCs w:val="18"/>
              </w:rPr>
              <w:t xml:space="preserve">ehabilitation </w:t>
            </w:r>
            <w:r w:rsidR="008D2894">
              <w:rPr>
                <w:rFonts w:cstheme="minorHAnsi"/>
                <w:iCs/>
                <w:sz w:val="18"/>
                <w:szCs w:val="18"/>
              </w:rPr>
              <w:t>P</w:t>
            </w:r>
            <w:r w:rsidR="002A689D" w:rsidRPr="00322EB6">
              <w:rPr>
                <w:rFonts w:cstheme="minorHAnsi"/>
                <w:iCs/>
                <w:sz w:val="18"/>
                <w:szCs w:val="18"/>
              </w:rPr>
              <w:t xml:space="preserve">rovider </w:t>
            </w:r>
            <w:r w:rsidR="002E01B3">
              <w:rPr>
                <w:rFonts w:cstheme="minorHAnsi"/>
                <w:iCs/>
                <w:sz w:val="18"/>
                <w:szCs w:val="18"/>
              </w:rPr>
              <w:t>after the completion</w:t>
            </w:r>
            <w:r w:rsidR="00E15E55" w:rsidRPr="00322EB6">
              <w:rPr>
                <w:rFonts w:cstheme="minorHAnsi"/>
                <w:iCs/>
                <w:sz w:val="18"/>
                <w:szCs w:val="18"/>
              </w:rPr>
              <w:t xml:space="preserve"> of</w:t>
            </w:r>
            <w:r w:rsidRPr="00322EB6">
              <w:rPr>
                <w:rFonts w:cstheme="minorHAnsi"/>
                <w:iCs/>
                <w:sz w:val="18"/>
                <w:szCs w:val="18"/>
              </w:rPr>
              <w:t xml:space="preserve"> </w:t>
            </w:r>
            <w:r w:rsidR="002A689D" w:rsidRPr="00322EB6">
              <w:rPr>
                <w:rFonts w:cstheme="minorHAnsi"/>
                <w:iCs/>
                <w:sz w:val="18"/>
                <w:szCs w:val="18"/>
              </w:rPr>
              <w:t>summer work experience.</w:t>
            </w:r>
            <w:r w:rsidR="00B555A6" w:rsidRPr="00322EB6">
              <w:rPr>
                <w:rFonts w:cstheme="minorHAnsi"/>
                <w:iCs/>
                <w:sz w:val="18"/>
                <w:szCs w:val="18"/>
              </w:rPr>
              <w:t xml:space="preserve"> </w:t>
            </w:r>
          </w:p>
        </w:tc>
      </w:tr>
      <w:tr w:rsidR="009051BC" w:rsidRPr="00322EB6" w14:paraId="2617B5EA" w14:textId="77777777" w:rsidTr="00B63CA5">
        <w:trPr>
          <w:trHeight w:val="527"/>
        </w:trPr>
        <w:tc>
          <w:tcPr>
            <w:tcW w:w="10075" w:type="dxa"/>
            <w:gridSpan w:val="5"/>
            <w:shd w:val="clear" w:color="auto" w:fill="FFFFFF" w:themeFill="background1"/>
          </w:tcPr>
          <w:p w14:paraId="399BB912" w14:textId="47067E6F" w:rsidR="009051BC" w:rsidRPr="00322EB6" w:rsidRDefault="009051BC" w:rsidP="00B63CA5">
            <w:pPr>
              <w:ind w:left="-30"/>
              <w:rPr>
                <w:rFonts w:cstheme="minorHAnsi"/>
                <w:iCs/>
                <w:sz w:val="4"/>
                <w:szCs w:val="4"/>
              </w:rPr>
            </w:pPr>
            <w:r w:rsidRPr="00434B51">
              <w:rPr>
                <w:rFonts w:cstheme="minorHAnsi"/>
                <w:sz w:val="18"/>
                <w:szCs w:val="18"/>
              </w:rPr>
              <w:t xml:space="preserve">If you or a member of your immediate family ever served in the U.S. Armed Forces, </w:t>
            </w:r>
            <w:hyperlink r:id="rId8" w:history="1">
              <w:r w:rsidRPr="00434B51">
                <w:rPr>
                  <w:rStyle w:val="Hyperlink"/>
                  <w:rFonts w:cstheme="minorHAnsi"/>
                  <w:sz w:val="18"/>
                  <w:szCs w:val="18"/>
                </w:rPr>
                <w:t>click here for more information about military-related services in Missouri</w:t>
              </w:r>
            </w:hyperlink>
            <w:r w:rsidRPr="00434B51">
              <w:rPr>
                <w:rFonts w:cstheme="minorHAnsi"/>
                <w:sz w:val="18"/>
                <w:szCs w:val="18"/>
              </w:rPr>
              <w:t xml:space="preserve"> or visit </w:t>
            </w:r>
            <w:hyperlink r:id="rId9" w:history="1">
              <w:r w:rsidRPr="00434B51">
                <w:rPr>
                  <w:rStyle w:val="Hyperlink"/>
                  <w:rFonts w:cstheme="minorHAnsi"/>
                  <w:sz w:val="18"/>
                  <w:szCs w:val="18"/>
                </w:rPr>
                <w:t>www.dese.mo.gov/veterans-services</w:t>
              </w:r>
            </w:hyperlink>
          </w:p>
        </w:tc>
      </w:tr>
      <w:tr w:rsidR="007743EB" w:rsidRPr="00322EB6" w14:paraId="1B7A258E" w14:textId="77777777" w:rsidTr="00B63CA5">
        <w:trPr>
          <w:trHeight w:val="432"/>
        </w:trPr>
        <w:tc>
          <w:tcPr>
            <w:tcW w:w="5037" w:type="dxa"/>
            <w:gridSpan w:val="2"/>
            <w:shd w:val="clear" w:color="auto" w:fill="FFFFFF" w:themeFill="background1"/>
          </w:tcPr>
          <w:p w14:paraId="67D97D2E" w14:textId="77777777" w:rsidR="007743EB" w:rsidRPr="00322EB6" w:rsidRDefault="007743EB" w:rsidP="00B63CA5">
            <w:pPr>
              <w:kinsoku w:val="0"/>
              <w:overflowPunct w:val="0"/>
              <w:autoSpaceDE w:val="0"/>
              <w:autoSpaceDN w:val="0"/>
              <w:adjustRightInd w:val="0"/>
              <w:ind w:right="1564"/>
              <w:rPr>
                <w:rFonts w:cstheme="minorHAnsi"/>
                <w:bCs/>
                <w:sz w:val="14"/>
                <w:szCs w:val="14"/>
              </w:rPr>
            </w:pPr>
            <w:r w:rsidRPr="00322EB6">
              <w:rPr>
                <w:rFonts w:cstheme="minorHAnsi"/>
                <w:bCs/>
                <w:sz w:val="14"/>
                <w:szCs w:val="14"/>
              </w:rPr>
              <w:t>STUDENT NAME</w:t>
            </w:r>
          </w:p>
          <w:p w14:paraId="6772E5BE" w14:textId="15A703C2" w:rsidR="007743EB" w:rsidRPr="0054745B" w:rsidRDefault="007743EB" w:rsidP="00B63CA5">
            <w:pPr>
              <w:ind w:left="-30"/>
              <w:rPr>
                <w:rFonts w:cstheme="minorHAnsi"/>
                <w:iCs/>
                <w:sz w:val="16"/>
                <w:szCs w:val="16"/>
              </w:rPr>
            </w:pPr>
          </w:p>
        </w:tc>
        <w:tc>
          <w:tcPr>
            <w:tcW w:w="5038" w:type="dxa"/>
            <w:gridSpan w:val="3"/>
            <w:shd w:val="clear" w:color="auto" w:fill="FFFFFF" w:themeFill="background1"/>
          </w:tcPr>
          <w:p w14:paraId="40F516B6" w14:textId="77777777" w:rsidR="007743EB" w:rsidRPr="00322EB6" w:rsidRDefault="007743EB" w:rsidP="00B63CA5">
            <w:pPr>
              <w:kinsoku w:val="0"/>
              <w:overflowPunct w:val="0"/>
              <w:autoSpaceDE w:val="0"/>
              <w:autoSpaceDN w:val="0"/>
              <w:adjustRightInd w:val="0"/>
              <w:ind w:right="1570"/>
              <w:rPr>
                <w:rFonts w:cstheme="minorHAnsi"/>
                <w:bCs/>
                <w:sz w:val="14"/>
                <w:szCs w:val="14"/>
              </w:rPr>
            </w:pPr>
            <w:r w:rsidRPr="00322EB6">
              <w:rPr>
                <w:rFonts w:cstheme="minorHAnsi"/>
                <w:bCs/>
                <w:sz w:val="14"/>
                <w:szCs w:val="14"/>
              </w:rPr>
              <w:t>CRP NAME</w:t>
            </w:r>
          </w:p>
          <w:p w14:paraId="7174735A" w14:textId="2F9AF9EE" w:rsidR="007743EB" w:rsidRPr="0054745B" w:rsidRDefault="007743EB" w:rsidP="00B63CA5">
            <w:pPr>
              <w:ind w:left="-30"/>
              <w:rPr>
                <w:rFonts w:cstheme="minorHAnsi"/>
                <w:iCs/>
                <w:sz w:val="16"/>
                <w:szCs w:val="16"/>
              </w:rPr>
            </w:pPr>
          </w:p>
        </w:tc>
      </w:tr>
      <w:tr w:rsidR="00B63CA5" w:rsidRPr="00322EB6" w14:paraId="45DF0E62" w14:textId="77777777" w:rsidTr="00B63CA5">
        <w:trPr>
          <w:trHeight w:val="245"/>
        </w:trPr>
        <w:tc>
          <w:tcPr>
            <w:tcW w:w="10075" w:type="dxa"/>
            <w:gridSpan w:val="5"/>
            <w:shd w:val="clear" w:color="auto" w:fill="000000" w:themeFill="text1"/>
          </w:tcPr>
          <w:p w14:paraId="360A5802" w14:textId="073F25F8" w:rsidR="00B63CA5" w:rsidRPr="009051BC" w:rsidRDefault="00B63CA5" w:rsidP="00B63CA5">
            <w:pPr>
              <w:tabs>
                <w:tab w:val="left" w:pos="3225"/>
              </w:tabs>
              <w:kinsoku w:val="0"/>
              <w:overflowPunct w:val="0"/>
              <w:autoSpaceDE w:val="0"/>
              <w:autoSpaceDN w:val="0"/>
              <w:adjustRightInd w:val="0"/>
              <w:spacing w:before="71"/>
              <w:ind w:right="1564"/>
              <w:rPr>
                <w:rFonts w:cstheme="minorHAnsi"/>
                <w:b/>
                <w:color w:val="FFFFFF" w:themeColor="background1"/>
              </w:rPr>
            </w:pPr>
            <w:r>
              <w:rPr>
                <w:rFonts w:cstheme="minorHAnsi"/>
                <w:b/>
                <w:color w:val="FFFFFF" w:themeColor="background1"/>
              </w:rPr>
              <w:t>WORK EXPERIENCE INFORMATION</w:t>
            </w:r>
          </w:p>
        </w:tc>
      </w:tr>
      <w:tr w:rsidR="00FD4F5D" w:rsidRPr="00322EB6" w14:paraId="516007FA" w14:textId="77777777" w:rsidTr="00B63CA5">
        <w:trPr>
          <w:trHeight w:val="432"/>
        </w:trPr>
        <w:tc>
          <w:tcPr>
            <w:tcW w:w="5037" w:type="dxa"/>
            <w:gridSpan w:val="2"/>
          </w:tcPr>
          <w:p w14:paraId="33004A56" w14:textId="77777777" w:rsidR="00FD4F5D" w:rsidRDefault="00FD4F5D" w:rsidP="00B63CA5">
            <w:pPr>
              <w:kinsoku w:val="0"/>
              <w:overflowPunct w:val="0"/>
              <w:autoSpaceDE w:val="0"/>
              <w:autoSpaceDN w:val="0"/>
              <w:adjustRightInd w:val="0"/>
              <w:ind w:right="1564"/>
              <w:rPr>
                <w:rFonts w:cstheme="minorHAnsi"/>
                <w:bCs/>
                <w:sz w:val="14"/>
                <w:szCs w:val="14"/>
              </w:rPr>
            </w:pPr>
            <w:r w:rsidRPr="00322EB6">
              <w:rPr>
                <w:rFonts w:cstheme="minorHAnsi"/>
                <w:bCs/>
                <w:sz w:val="14"/>
                <w:szCs w:val="14"/>
              </w:rPr>
              <w:t>SITE NAME</w:t>
            </w:r>
          </w:p>
          <w:p w14:paraId="350CEF28" w14:textId="2D309F3C" w:rsidR="00C2495E" w:rsidRPr="0054745B" w:rsidRDefault="00C2495E" w:rsidP="00B63CA5">
            <w:pPr>
              <w:tabs>
                <w:tab w:val="left" w:pos="1710"/>
              </w:tabs>
              <w:rPr>
                <w:rFonts w:cstheme="minorHAnsi"/>
                <w:sz w:val="16"/>
                <w:szCs w:val="16"/>
              </w:rPr>
            </w:pPr>
            <w:r w:rsidRPr="0054745B">
              <w:rPr>
                <w:rFonts w:cstheme="minorHAnsi"/>
                <w:sz w:val="16"/>
                <w:szCs w:val="16"/>
              </w:rPr>
              <w:tab/>
            </w:r>
          </w:p>
        </w:tc>
        <w:tc>
          <w:tcPr>
            <w:tcW w:w="5038" w:type="dxa"/>
            <w:gridSpan w:val="3"/>
          </w:tcPr>
          <w:p w14:paraId="0103A435" w14:textId="77777777" w:rsidR="00FD4F5D" w:rsidRDefault="00FD4F5D" w:rsidP="00B63CA5">
            <w:pPr>
              <w:kinsoku w:val="0"/>
              <w:overflowPunct w:val="0"/>
              <w:autoSpaceDE w:val="0"/>
              <w:autoSpaceDN w:val="0"/>
              <w:adjustRightInd w:val="0"/>
              <w:ind w:right="1564"/>
              <w:rPr>
                <w:rFonts w:cstheme="minorHAnsi"/>
                <w:bCs/>
                <w:sz w:val="14"/>
                <w:szCs w:val="14"/>
              </w:rPr>
            </w:pPr>
            <w:r w:rsidRPr="00322EB6">
              <w:rPr>
                <w:rFonts w:cstheme="minorHAnsi"/>
                <w:bCs/>
                <w:sz w:val="14"/>
                <w:szCs w:val="14"/>
              </w:rPr>
              <w:t>PHONE NUMBER</w:t>
            </w:r>
          </w:p>
          <w:p w14:paraId="1E377A6A" w14:textId="6CBA2D09" w:rsidR="00743BED" w:rsidRPr="0054745B" w:rsidRDefault="00743BED" w:rsidP="00B63CA5">
            <w:pPr>
              <w:kinsoku w:val="0"/>
              <w:overflowPunct w:val="0"/>
              <w:autoSpaceDE w:val="0"/>
              <w:autoSpaceDN w:val="0"/>
              <w:adjustRightInd w:val="0"/>
              <w:ind w:right="1564"/>
              <w:rPr>
                <w:rFonts w:cstheme="minorHAnsi"/>
                <w:bCs/>
                <w:sz w:val="16"/>
                <w:szCs w:val="16"/>
              </w:rPr>
            </w:pPr>
          </w:p>
        </w:tc>
      </w:tr>
      <w:tr w:rsidR="00FD4F5D" w:rsidRPr="00322EB6" w14:paraId="2FD6B772" w14:textId="77777777" w:rsidTr="00B63CA5">
        <w:trPr>
          <w:trHeight w:val="432"/>
        </w:trPr>
        <w:tc>
          <w:tcPr>
            <w:tcW w:w="10075" w:type="dxa"/>
            <w:gridSpan w:val="5"/>
          </w:tcPr>
          <w:p w14:paraId="3CD5E121" w14:textId="77777777" w:rsidR="00FD4F5D" w:rsidRDefault="00FD4F5D" w:rsidP="00B63CA5">
            <w:pPr>
              <w:kinsoku w:val="0"/>
              <w:overflowPunct w:val="0"/>
              <w:autoSpaceDE w:val="0"/>
              <w:autoSpaceDN w:val="0"/>
              <w:adjustRightInd w:val="0"/>
              <w:ind w:right="1564"/>
              <w:rPr>
                <w:rFonts w:cstheme="minorHAnsi"/>
                <w:bCs/>
                <w:sz w:val="14"/>
                <w:szCs w:val="14"/>
              </w:rPr>
            </w:pPr>
            <w:r w:rsidRPr="00322EB6">
              <w:rPr>
                <w:rFonts w:cstheme="minorHAnsi"/>
                <w:bCs/>
                <w:sz w:val="14"/>
                <w:szCs w:val="14"/>
              </w:rPr>
              <w:t>SITE ADDRESS</w:t>
            </w:r>
          </w:p>
          <w:p w14:paraId="1A7C5BB4" w14:textId="5F09C6A9" w:rsidR="00743BED" w:rsidRPr="0054745B" w:rsidRDefault="00743BED" w:rsidP="00B63CA5">
            <w:pPr>
              <w:kinsoku w:val="0"/>
              <w:overflowPunct w:val="0"/>
              <w:autoSpaceDE w:val="0"/>
              <w:autoSpaceDN w:val="0"/>
              <w:adjustRightInd w:val="0"/>
              <w:ind w:right="1564"/>
              <w:rPr>
                <w:rFonts w:cstheme="minorHAnsi"/>
                <w:bCs/>
                <w:sz w:val="16"/>
                <w:szCs w:val="16"/>
              </w:rPr>
            </w:pPr>
          </w:p>
        </w:tc>
      </w:tr>
      <w:tr w:rsidR="008D2894" w:rsidRPr="00322EB6" w14:paraId="47E85E2B" w14:textId="77777777" w:rsidTr="00B63CA5">
        <w:trPr>
          <w:trHeight w:val="432"/>
        </w:trPr>
        <w:tc>
          <w:tcPr>
            <w:tcW w:w="3258" w:type="dxa"/>
          </w:tcPr>
          <w:p w14:paraId="0D277E0A" w14:textId="77777777" w:rsidR="008D2894" w:rsidRDefault="008D2894" w:rsidP="00B63CA5">
            <w:pPr>
              <w:kinsoku w:val="0"/>
              <w:overflowPunct w:val="0"/>
              <w:autoSpaceDE w:val="0"/>
              <w:autoSpaceDN w:val="0"/>
              <w:adjustRightInd w:val="0"/>
              <w:ind w:right="1564"/>
              <w:rPr>
                <w:rFonts w:cstheme="minorHAnsi"/>
                <w:bCs/>
                <w:sz w:val="14"/>
                <w:szCs w:val="14"/>
              </w:rPr>
            </w:pPr>
            <w:r w:rsidRPr="00322EB6">
              <w:rPr>
                <w:rFonts w:cstheme="minorHAnsi"/>
                <w:bCs/>
                <w:sz w:val="14"/>
                <w:szCs w:val="14"/>
              </w:rPr>
              <w:t>POSITION TITLE</w:t>
            </w:r>
          </w:p>
          <w:p w14:paraId="66D442F8" w14:textId="77777777" w:rsidR="00743BED" w:rsidRPr="0054745B" w:rsidRDefault="00743BED" w:rsidP="00B63CA5">
            <w:pPr>
              <w:kinsoku w:val="0"/>
              <w:overflowPunct w:val="0"/>
              <w:autoSpaceDE w:val="0"/>
              <w:autoSpaceDN w:val="0"/>
              <w:adjustRightInd w:val="0"/>
              <w:ind w:right="1564"/>
              <w:rPr>
                <w:rFonts w:cstheme="minorHAnsi"/>
                <w:bCs/>
                <w:sz w:val="16"/>
                <w:szCs w:val="16"/>
              </w:rPr>
            </w:pPr>
          </w:p>
        </w:tc>
        <w:tc>
          <w:tcPr>
            <w:tcW w:w="3458" w:type="dxa"/>
            <w:gridSpan w:val="3"/>
          </w:tcPr>
          <w:p w14:paraId="0F90D7F0" w14:textId="77777777" w:rsidR="008D2894" w:rsidRDefault="008D2894" w:rsidP="00B63CA5">
            <w:pPr>
              <w:kinsoku w:val="0"/>
              <w:overflowPunct w:val="0"/>
              <w:autoSpaceDE w:val="0"/>
              <w:autoSpaceDN w:val="0"/>
              <w:adjustRightInd w:val="0"/>
              <w:ind w:right="-106"/>
              <w:rPr>
                <w:rFonts w:cstheme="minorHAnsi"/>
                <w:bCs/>
                <w:sz w:val="14"/>
                <w:szCs w:val="14"/>
              </w:rPr>
            </w:pPr>
            <w:r w:rsidRPr="00322EB6">
              <w:rPr>
                <w:rFonts w:cstheme="minorHAnsi"/>
                <w:bCs/>
                <w:sz w:val="14"/>
                <w:szCs w:val="14"/>
              </w:rPr>
              <w:t>START DATE</w:t>
            </w:r>
          </w:p>
          <w:p w14:paraId="6BC660EE" w14:textId="7DE62B78" w:rsidR="00743BED" w:rsidRPr="0054745B" w:rsidRDefault="00743BED" w:rsidP="00B63CA5">
            <w:pPr>
              <w:kinsoku w:val="0"/>
              <w:overflowPunct w:val="0"/>
              <w:autoSpaceDE w:val="0"/>
              <w:autoSpaceDN w:val="0"/>
              <w:adjustRightInd w:val="0"/>
              <w:ind w:right="-106"/>
              <w:rPr>
                <w:rFonts w:cstheme="minorHAnsi"/>
                <w:bCs/>
                <w:sz w:val="16"/>
                <w:szCs w:val="16"/>
              </w:rPr>
            </w:pPr>
          </w:p>
        </w:tc>
        <w:tc>
          <w:tcPr>
            <w:tcW w:w="3359" w:type="dxa"/>
          </w:tcPr>
          <w:p w14:paraId="75023D49" w14:textId="77777777" w:rsidR="008D2894" w:rsidRDefault="008D2894" w:rsidP="00B63CA5">
            <w:pPr>
              <w:kinsoku w:val="0"/>
              <w:overflowPunct w:val="0"/>
              <w:autoSpaceDE w:val="0"/>
              <w:autoSpaceDN w:val="0"/>
              <w:adjustRightInd w:val="0"/>
              <w:ind w:right="1564"/>
              <w:rPr>
                <w:rFonts w:cstheme="minorHAnsi"/>
                <w:bCs/>
                <w:sz w:val="14"/>
                <w:szCs w:val="14"/>
              </w:rPr>
            </w:pPr>
            <w:r w:rsidRPr="00322EB6">
              <w:rPr>
                <w:rFonts w:cstheme="minorHAnsi"/>
                <w:bCs/>
                <w:sz w:val="14"/>
                <w:szCs w:val="14"/>
              </w:rPr>
              <w:t>END DATE</w:t>
            </w:r>
          </w:p>
          <w:p w14:paraId="0587DAFA" w14:textId="77C56BD2" w:rsidR="00743BED" w:rsidRPr="0054745B" w:rsidRDefault="00743BED" w:rsidP="00B63CA5">
            <w:pPr>
              <w:kinsoku w:val="0"/>
              <w:overflowPunct w:val="0"/>
              <w:autoSpaceDE w:val="0"/>
              <w:autoSpaceDN w:val="0"/>
              <w:adjustRightInd w:val="0"/>
              <w:ind w:right="1564"/>
              <w:rPr>
                <w:rFonts w:cstheme="minorHAnsi"/>
                <w:bCs/>
                <w:sz w:val="16"/>
                <w:szCs w:val="16"/>
              </w:rPr>
            </w:pPr>
          </w:p>
        </w:tc>
      </w:tr>
      <w:tr w:rsidR="00E70657" w:rsidRPr="00322EB6" w14:paraId="734AF96B" w14:textId="77777777" w:rsidTr="00B63CA5">
        <w:trPr>
          <w:trHeight w:val="245"/>
        </w:trPr>
        <w:tc>
          <w:tcPr>
            <w:tcW w:w="10075" w:type="dxa"/>
            <w:gridSpan w:val="5"/>
            <w:shd w:val="clear" w:color="auto" w:fill="000000" w:themeFill="text1"/>
          </w:tcPr>
          <w:p w14:paraId="2CE89FE6" w14:textId="15C9266C" w:rsidR="008D704B" w:rsidRPr="005E3ED5" w:rsidRDefault="001759DC" w:rsidP="00B63CA5">
            <w:pPr>
              <w:tabs>
                <w:tab w:val="left" w:pos="2700"/>
              </w:tabs>
              <w:rPr>
                <w:rFonts w:cstheme="minorHAnsi"/>
                <w:b/>
                <w:bCs/>
                <w:color w:val="FFFFFF" w:themeColor="background1"/>
              </w:rPr>
            </w:pPr>
            <w:r>
              <w:rPr>
                <w:rFonts w:cstheme="minorHAnsi"/>
                <w:b/>
                <w:bCs/>
              </w:rPr>
              <w:t>WEEKLY REVIEW</w:t>
            </w:r>
            <w:r w:rsidR="00C95E58" w:rsidRPr="005E3ED5">
              <w:rPr>
                <w:rFonts w:cstheme="minorHAnsi"/>
                <w:b/>
                <w:bCs/>
              </w:rPr>
              <w:t xml:space="preserve"> </w:t>
            </w:r>
          </w:p>
        </w:tc>
      </w:tr>
      <w:tr w:rsidR="00B555A6" w:rsidRPr="00322EB6" w14:paraId="7183C939" w14:textId="77777777" w:rsidTr="00B63CA5">
        <w:trPr>
          <w:trHeight w:val="1535"/>
        </w:trPr>
        <w:tc>
          <w:tcPr>
            <w:tcW w:w="10075" w:type="dxa"/>
            <w:gridSpan w:val="5"/>
            <w:shd w:val="clear" w:color="auto" w:fill="auto"/>
          </w:tcPr>
          <w:p w14:paraId="732F1231" w14:textId="77777777" w:rsidR="00AA1A68" w:rsidRPr="00AA1A68" w:rsidRDefault="00AA1A68" w:rsidP="00B63CA5">
            <w:pPr>
              <w:kinsoku w:val="0"/>
              <w:overflowPunct w:val="0"/>
              <w:autoSpaceDE w:val="0"/>
              <w:autoSpaceDN w:val="0"/>
              <w:adjustRightInd w:val="0"/>
              <w:ind w:left="43"/>
              <w:rPr>
                <w:rFonts w:cstheme="minorHAnsi"/>
                <w:sz w:val="4"/>
                <w:szCs w:val="4"/>
              </w:rPr>
            </w:pPr>
          </w:p>
          <w:p w14:paraId="5B49C2B6" w14:textId="730FD1E2" w:rsidR="00AA1A68" w:rsidRDefault="001759DC" w:rsidP="00B63CA5">
            <w:pPr>
              <w:kinsoku w:val="0"/>
              <w:overflowPunct w:val="0"/>
              <w:autoSpaceDE w:val="0"/>
              <w:autoSpaceDN w:val="0"/>
              <w:adjustRightInd w:val="0"/>
              <w:ind w:left="43"/>
              <w:rPr>
                <w:rFonts w:cstheme="minorHAnsi"/>
                <w:sz w:val="18"/>
                <w:szCs w:val="18"/>
              </w:rPr>
            </w:pPr>
            <w:r>
              <w:rPr>
                <w:rFonts w:cstheme="minorHAnsi"/>
                <w:sz w:val="18"/>
                <w:szCs w:val="18"/>
              </w:rPr>
              <w:t xml:space="preserve">Use the following </w:t>
            </w:r>
            <w:r w:rsidR="008D2894">
              <w:rPr>
                <w:rFonts w:cstheme="minorHAnsi"/>
                <w:sz w:val="18"/>
                <w:szCs w:val="18"/>
              </w:rPr>
              <w:t xml:space="preserve">evaluation </w:t>
            </w:r>
            <w:r>
              <w:rPr>
                <w:rFonts w:cstheme="minorHAnsi"/>
                <w:sz w:val="18"/>
                <w:szCs w:val="18"/>
              </w:rPr>
              <w:t xml:space="preserve">scale when evaluating </w:t>
            </w:r>
            <w:r w:rsidR="00605226">
              <w:rPr>
                <w:rFonts w:cstheme="minorHAnsi"/>
                <w:sz w:val="18"/>
                <w:szCs w:val="18"/>
              </w:rPr>
              <w:t xml:space="preserve">a </w:t>
            </w:r>
            <w:r>
              <w:rPr>
                <w:rFonts w:cstheme="minorHAnsi"/>
                <w:sz w:val="18"/>
                <w:szCs w:val="18"/>
              </w:rPr>
              <w:t>student</w:t>
            </w:r>
            <w:r w:rsidR="00605226">
              <w:rPr>
                <w:rFonts w:cstheme="minorHAnsi"/>
                <w:sz w:val="18"/>
                <w:szCs w:val="18"/>
              </w:rPr>
              <w:t>’</w:t>
            </w:r>
            <w:r>
              <w:rPr>
                <w:rFonts w:cstheme="minorHAnsi"/>
                <w:sz w:val="18"/>
                <w:szCs w:val="18"/>
              </w:rPr>
              <w:t>s job tasks and soft skills.</w:t>
            </w:r>
          </w:p>
          <w:p w14:paraId="4C769E31" w14:textId="77777777" w:rsidR="00E6226A" w:rsidRPr="00CC1E72" w:rsidRDefault="00E6226A" w:rsidP="00B63CA5">
            <w:pPr>
              <w:kinsoku w:val="0"/>
              <w:overflowPunct w:val="0"/>
              <w:autoSpaceDE w:val="0"/>
              <w:autoSpaceDN w:val="0"/>
              <w:adjustRightInd w:val="0"/>
              <w:ind w:left="43"/>
              <w:rPr>
                <w:rFonts w:cstheme="minorHAnsi"/>
                <w:sz w:val="6"/>
                <w:szCs w:val="6"/>
              </w:rPr>
            </w:pPr>
          </w:p>
          <w:p w14:paraId="22D470A6" w14:textId="77777777" w:rsidR="00E6226A" w:rsidRPr="00CC1E72" w:rsidRDefault="00E6226A" w:rsidP="00B63CA5">
            <w:pPr>
              <w:pStyle w:val="ListParagraph"/>
              <w:numPr>
                <w:ilvl w:val="0"/>
                <w:numId w:val="26"/>
              </w:numPr>
              <w:kinsoku w:val="0"/>
              <w:overflowPunct w:val="0"/>
              <w:autoSpaceDE w:val="0"/>
              <w:autoSpaceDN w:val="0"/>
              <w:adjustRightInd w:val="0"/>
              <w:rPr>
                <w:rFonts w:cstheme="minorHAnsi"/>
                <w:sz w:val="18"/>
                <w:szCs w:val="18"/>
              </w:rPr>
            </w:pPr>
            <w:r w:rsidRPr="00CC1E72">
              <w:rPr>
                <w:rFonts w:cstheme="minorHAnsi"/>
                <w:sz w:val="18"/>
                <w:szCs w:val="18"/>
              </w:rPr>
              <w:t>Not applicable</w:t>
            </w:r>
          </w:p>
          <w:p w14:paraId="6FDC0267" w14:textId="3A87E7D9" w:rsidR="00E6226A" w:rsidRPr="00CC1E72" w:rsidRDefault="00E6226A" w:rsidP="00B63CA5">
            <w:pPr>
              <w:pStyle w:val="ListParagraph"/>
              <w:numPr>
                <w:ilvl w:val="0"/>
                <w:numId w:val="26"/>
              </w:numPr>
              <w:kinsoku w:val="0"/>
              <w:overflowPunct w:val="0"/>
              <w:autoSpaceDE w:val="0"/>
              <w:autoSpaceDN w:val="0"/>
              <w:adjustRightInd w:val="0"/>
              <w:rPr>
                <w:rFonts w:cstheme="minorHAnsi"/>
                <w:sz w:val="18"/>
                <w:szCs w:val="18"/>
              </w:rPr>
            </w:pPr>
            <w:r w:rsidRPr="00CC1E72">
              <w:rPr>
                <w:rFonts w:cstheme="minorHAnsi"/>
                <w:sz w:val="18"/>
                <w:szCs w:val="18"/>
              </w:rPr>
              <w:t>Unable to complete task</w:t>
            </w:r>
            <w:r w:rsidR="00605226">
              <w:rPr>
                <w:rFonts w:cstheme="minorHAnsi"/>
                <w:sz w:val="18"/>
                <w:szCs w:val="18"/>
              </w:rPr>
              <w:t xml:space="preserve"> — </w:t>
            </w:r>
            <w:r w:rsidRPr="00CC1E72">
              <w:rPr>
                <w:rFonts w:cstheme="minorHAnsi"/>
                <w:sz w:val="18"/>
                <w:szCs w:val="18"/>
              </w:rPr>
              <w:t xml:space="preserve">cannot </w:t>
            </w:r>
            <w:r w:rsidR="00091E4D">
              <w:rPr>
                <w:rFonts w:cstheme="minorHAnsi"/>
                <w:sz w:val="18"/>
                <w:szCs w:val="18"/>
              </w:rPr>
              <w:t xml:space="preserve">complete </w:t>
            </w:r>
            <w:r w:rsidRPr="00CC1E72">
              <w:rPr>
                <w:rFonts w:cstheme="minorHAnsi"/>
                <w:sz w:val="18"/>
                <w:szCs w:val="18"/>
              </w:rPr>
              <w:t>task with or without support</w:t>
            </w:r>
            <w:r w:rsidR="00CC1E72" w:rsidRPr="00CC1E72">
              <w:rPr>
                <w:rFonts w:cstheme="minorHAnsi"/>
                <w:sz w:val="18"/>
                <w:szCs w:val="18"/>
              </w:rPr>
              <w:t>s</w:t>
            </w:r>
          </w:p>
          <w:p w14:paraId="4FCA5A9C" w14:textId="593FA3E1" w:rsidR="00E6226A" w:rsidRPr="00CC1E72" w:rsidRDefault="00E6226A" w:rsidP="00B63CA5">
            <w:pPr>
              <w:pStyle w:val="ListParagraph"/>
              <w:numPr>
                <w:ilvl w:val="0"/>
                <w:numId w:val="26"/>
              </w:numPr>
              <w:kinsoku w:val="0"/>
              <w:overflowPunct w:val="0"/>
              <w:autoSpaceDE w:val="0"/>
              <w:autoSpaceDN w:val="0"/>
              <w:adjustRightInd w:val="0"/>
              <w:rPr>
                <w:rFonts w:cstheme="minorHAnsi"/>
                <w:sz w:val="18"/>
                <w:szCs w:val="18"/>
              </w:rPr>
            </w:pPr>
            <w:r w:rsidRPr="00CC1E72">
              <w:rPr>
                <w:rFonts w:cstheme="minorHAnsi"/>
                <w:sz w:val="18"/>
                <w:szCs w:val="18"/>
              </w:rPr>
              <w:t>Successful with staff support</w:t>
            </w:r>
            <w:r w:rsidR="00CC1E72" w:rsidRPr="00CC1E72">
              <w:rPr>
                <w:rFonts w:cstheme="minorHAnsi"/>
                <w:sz w:val="18"/>
                <w:szCs w:val="18"/>
              </w:rPr>
              <w:t>s</w:t>
            </w:r>
            <w:r w:rsidR="00605226">
              <w:rPr>
                <w:rFonts w:cstheme="minorHAnsi"/>
                <w:sz w:val="18"/>
                <w:szCs w:val="18"/>
              </w:rPr>
              <w:t xml:space="preserve"> — r</w:t>
            </w:r>
            <w:r w:rsidRPr="00CC1E72">
              <w:rPr>
                <w:rFonts w:cstheme="minorHAnsi"/>
                <w:sz w:val="18"/>
                <w:szCs w:val="18"/>
              </w:rPr>
              <w:t>equires reminders, prompts, role playing, staff assistance</w:t>
            </w:r>
          </w:p>
          <w:p w14:paraId="5086ACDD" w14:textId="797EDE9A" w:rsidR="00E6226A" w:rsidRPr="00CC1E72" w:rsidRDefault="00E6226A" w:rsidP="00B63CA5">
            <w:pPr>
              <w:pStyle w:val="ListParagraph"/>
              <w:numPr>
                <w:ilvl w:val="0"/>
                <w:numId w:val="26"/>
              </w:numPr>
              <w:kinsoku w:val="0"/>
              <w:overflowPunct w:val="0"/>
              <w:autoSpaceDE w:val="0"/>
              <w:autoSpaceDN w:val="0"/>
              <w:adjustRightInd w:val="0"/>
              <w:rPr>
                <w:rFonts w:cstheme="minorHAnsi"/>
                <w:sz w:val="18"/>
                <w:szCs w:val="18"/>
              </w:rPr>
            </w:pPr>
            <w:r w:rsidRPr="00CC1E72">
              <w:rPr>
                <w:rFonts w:cstheme="minorHAnsi"/>
                <w:sz w:val="18"/>
                <w:szCs w:val="18"/>
              </w:rPr>
              <w:t>Independent with accommodations</w:t>
            </w:r>
            <w:r w:rsidR="00605226">
              <w:rPr>
                <w:rFonts w:cstheme="minorHAnsi"/>
                <w:sz w:val="18"/>
                <w:szCs w:val="18"/>
              </w:rPr>
              <w:t xml:space="preserve"> — </w:t>
            </w:r>
            <w:r w:rsidRPr="00CC1E72">
              <w:rPr>
                <w:rFonts w:cstheme="minorHAnsi"/>
                <w:sz w:val="18"/>
                <w:szCs w:val="18"/>
              </w:rPr>
              <w:t xml:space="preserve">task list, </w:t>
            </w:r>
            <w:r w:rsidR="00CC1E72" w:rsidRPr="00CC1E72">
              <w:rPr>
                <w:rFonts w:cstheme="minorHAnsi"/>
                <w:sz w:val="18"/>
                <w:szCs w:val="18"/>
              </w:rPr>
              <w:t>accommodations, does not require staff assistance</w:t>
            </w:r>
          </w:p>
          <w:p w14:paraId="16EFCE78" w14:textId="03BEE8F0" w:rsidR="00CC1E72" w:rsidRPr="00CC1E72" w:rsidRDefault="00CC1E72" w:rsidP="00B63CA5">
            <w:pPr>
              <w:pStyle w:val="ListParagraph"/>
              <w:numPr>
                <w:ilvl w:val="0"/>
                <w:numId w:val="26"/>
              </w:numPr>
              <w:kinsoku w:val="0"/>
              <w:overflowPunct w:val="0"/>
              <w:autoSpaceDE w:val="0"/>
              <w:autoSpaceDN w:val="0"/>
              <w:adjustRightInd w:val="0"/>
              <w:rPr>
                <w:rFonts w:cstheme="minorHAnsi"/>
                <w:sz w:val="18"/>
                <w:szCs w:val="18"/>
              </w:rPr>
            </w:pPr>
            <w:r w:rsidRPr="00CC1E72">
              <w:rPr>
                <w:rFonts w:cstheme="minorHAnsi"/>
                <w:sz w:val="18"/>
                <w:szCs w:val="18"/>
              </w:rPr>
              <w:t>Independent</w:t>
            </w:r>
            <w:r w:rsidR="00605226">
              <w:rPr>
                <w:rFonts w:cstheme="minorHAnsi"/>
                <w:sz w:val="18"/>
                <w:szCs w:val="18"/>
              </w:rPr>
              <w:t xml:space="preserve"> — </w:t>
            </w:r>
            <w:r w:rsidR="001A2CB9">
              <w:rPr>
                <w:rFonts w:cstheme="minorHAnsi"/>
                <w:sz w:val="18"/>
                <w:szCs w:val="18"/>
              </w:rPr>
              <w:t>n</w:t>
            </w:r>
            <w:r w:rsidRPr="00CC1E72">
              <w:rPr>
                <w:rFonts w:cstheme="minorHAnsi"/>
                <w:sz w:val="18"/>
                <w:szCs w:val="18"/>
              </w:rPr>
              <w:t>o supports needed to complete task</w:t>
            </w:r>
          </w:p>
          <w:p w14:paraId="456FEA7E" w14:textId="37AD85B9" w:rsidR="00CC1E72" w:rsidRPr="00CC1E72" w:rsidRDefault="00CC1E72" w:rsidP="00B63CA5">
            <w:pPr>
              <w:kinsoku w:val="0"/>
              <w:overflowPunct w:val="0"/>
              <w:autoSpaceDE w:val="0"/>
              <w:autoSpaceDN w:val="0"/>
              <w:adjustRightInd w:val="0"/>
              <w:ind w:left="43"/>
              <w:rPr>
                <w:rFonts w:cstheme="minorHAnsi"/>
                <w:bCs/>
                <w:color w:val="FFFFFF" w:themeColor="background1"/>
                <w:sz w:val="6"/>
                <w:szCs w:val="6"/>
                <w:shd w:val="clear" w:color="auto" w:fill="000000" w:themeFill="text1"/>
              </w:rPr>
            </w:pPr>
            <w:r>
              <w:rPr>
                <w:rFonts w:cstheme="minorHAnsi"/>
                <w:sz w:val="18"/>
                <w:szCs w:val="18"/>
              </w:rPr>
              <w:t xml:space="preserve"> </w:t>
            </w:r>
          </w:p>
        </w:tc>
      </w:tr>
      <w:tr w:rsidR="003E7FEB" w:rsidRPr="00322EB6" w14:paraId="672C38AF" w14:textId="77777777" w:rsidTr="00B63CA5">
        <w:trPr>
          <w:trHeight w:val="619"/>
        </w:trPr>
        <w:tc>
          <w:tcPr>
            <w:tcW w:w="5958" w:type="dxa"/>
            <w:gridSpan w:val="3"/>
            <w:shd w:val="clear" w:color="auto" w:fill="BFBFBF" w:themeFill="background1" w:themeFillShade="BF"/>
            <w:vAlign w:val="center"/>
          </w:tcPr>
          <w:p w14:paraId="728F56A2" w14:textId="4DFAE21B" w:rsidR="003E7FEB" w:rsidRDefault="003E7FEB" w:rsidP="00B63CA5">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JOB TASKS</w:t>
            </w:r>
            <w:r w:rsidR="00605226">
              <w:rPr>
                <w:rFonts w:cstheme="minorHAnsi"/>
                <w:b/>
                <w:bCs/>
                <w:sz w:val="18"/>
                <w:szCs w:val="18"/>
              </w:rPr>
              <w:t xml:space="preserve"> — </w:t>
            </w:r>
            <w:r w:rsidRPr="00347309">
              <w:rPr>
                <w:rFonts w:cstheme="minorHAnsi"/>
                <w:b/>
                <w:bCs/>
                <w:sz w:val="18"/>
                <w:szCs w:val="18"/>
              </w:rPr>
              <w:t xml:space="preserve">WEEK ONE </w:t>
            </w:r>
          </w:p>
          <w:p w14:paraId="4D865465" w14:textId="52D2E8B3" w:rsidR="003E7FEB" w:rsidRPr="008D2894" w:rsidRDefault="003E7FEB" w:rsidP="00B63CA5">
            <w:pPr>
              <w:rPr>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Pr>
                <w:sz w:val="18"/>
                <w:szCs w:val="18"/>
              </w:rPr>
              <w:t>.</w:t>
            </w:r>
          </w:p>
        </w:tc>
        <w:tc>
          <w:tcPr>
            <w:tcW w:w="4117" w:type="dxa"/>
            <w:gridSpan w:val="2"/>
            <w:shd w:val="clear" w:color="auto" w:fill="BFBFBF" w:themeFill="background1" w:themeFillShade="BF"/>
            <w:vAlign w:val="center"/>
          </w:tcPr>
          <w:p w14:paraId="1E4F66EC" w14:textId="53BA1675" w:rsidR="003E7FEB" w:rsidRPr="008D2894" w:rsidRDefault="003E7FEB" w:rsidP="00B63CA5">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r w:rsidR="001759DC" w:rsidRPr="00322EB6" w14:paraId="46CB0DDD" w14:textId="77777777" w:rsidTr="00B63CA5">
        <w:trPr>
          <w:trHeight w:val="85"/>
        </w:trPr>
        <w:tc>
          <w:tcPr>
            <w:tcW w:w="3258" w:type="dxa"/>
            <w:shd w:val="clear" w:color="auto" w:fill="auto"/>
            <w:vAlign w:val="center"/>
          </w:tcPr>
          <w:p w14:paraId="222871FA" w14:textId="78706C25" w:rsidR="001759DC" w:rsidRDefault="0046361B" w:rsidP="00B63CA5">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alias w:val="Choose an item"/>
            <w:tag w:val="Choose an item"/>
            <w:id w:val="2114161100"/>
            <w:placeholder>
              <w:docPart w:val="7AA84FB9B83D4A0FB49AD2D1511F72F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endations" w:value="Independent with accommendations"/>
              <w:listItem w:displayText="Independent" w:value="Independent"/>
            </w:dropDownList>
          </w:sdtPr>
          <w:sdtEndPr/>
          <w:sdtContent>
            <w:tc>
              <w:tcPr>
                <w:tcW w:w="2700" w:type="dxa"/>
                <w:gridSpan w:val="2"/>
                <w:shd w:val="clear" w:color="auto" w:fill="auto"/>
                <w:vAlign w:val="center"/>
              </w:tcPr>
              <w:p w14:paraId="04A95160" w14:textId="68D03700" w:rsidR="001759DC"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65108BAB" w14:textId="447C1F79" w:rsidR="001759DC" w:rsidRPr="0054745B" w:rsidRDefault="001759DC" w:rsidP="00B63CA5">
            <w:pPr>
              <w:kinsoku w:val="0"/>
              <w:overflowPunct w:val="0"/>
              <w:autoSpaceDE w:val="0"/>
              <w:autoSpaceDN w:val="0"/>
              <w:adjustRightInd w:val="0"/>
              <w:spacing w:before="57"/>
              <w:outlineLvl w:val="1"/>
              <w:rPr>
                <w:rFonts w:cstheme="minorHAnsi"/>
                <w:sz w:val="16"/>
                <w:szCs w:val="16"/>
              </w:rPr>
            </w:pPr>
          </w:p>
        </w:tc>
      </w:tr>
      <w:tr w:rsidR="001759DC" w:rsidRPr="00322EB6" w14:paraId="087E11DD" w14:textId="77777777" w:rsidTr="00B63CA5">
        <w:trPr>
          <w:trHeight w:val="82"/>
        </w:trPr>
        <w:tc>
          <w:tcPr>
            <w:tcW w:w="3258" w:type="dxa"/>
            <w:shd w:val="clear" w:color="auto" w:fill="auto"/>
            <w:vAlign w:val="center"/>
          </w:tcPr>
          <w:p w14:paraId="4C90FF37" w14:textId="52519B9F" w:rsidR="001759DC" w:rsidRDefault="0046361B" w:rsidP="00B63CA5">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alias w:val="Choose an item"/>
            <w:tag w:val="Choose an item"/>
            <w:id w:val="1469397804"/>
            <w:placeholder>
              <w:docPart w:val="D9910B9F72FF49F1BC4CEC27EFC3F0C6"/>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odations"/>
              <w:listItem w:displayText="Independent" w:value="Independent"/>
            </w:dropDownList>
          </w:sdtPr>
          <w:sdtEndPr/>
          <w:sdtContent>
            <w:tc>
              <w:tcPr>
                <w:tcW w:w="2700" w:type="dxa"/>
                <w:gridSpan w:val="2"/>
                <w:shd w:val="clear" w:color="auto" w:fill="auto"/>
                <w:vAlign w:val="center"/>
              </w:tcPr>
              <w:p w14:paraId="719BBAAB" w14:textId="5A041A52" w:rsidR="001759DC"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017F376D" w14:textId="70ADE3AB" w:rsidR="001759DC" w:rsidRPr="0054745B" w:rsidRDefault="001759DC" w:rsidP="00B63CA5">
            <w:pPr>
              <w:kinsoku w:val="0"/>
              <w:overflowPunct w:val="0"/>
              <w:autoSpaceDE w:val="0"/>
              <w:autoSpaceDN w:val="0"/>
              <w:adjustRightInd w:val="0"/>
              <w:spacing w:before="57"/>
              <w:outlineLvl w:val="1"/>
              <w:rPr>
                <w:rFonts w:cstheme="minorHAnsi"/>
                <w:sz w:val="16"/>
                <w:szCs w:val="16"/>
              </w:rPr>
            </w:pPr>
          </w:p>
        </w:tc>
      </w:tr>
      <w:tr w:rsidR="001759DC" w:rsidRPr="00322EB6" w14:paraId="3590EE2D" w14:textId="77777777" w:rsidTr="00B63CA5">
        <w:trPr>
          <w:trHeight w:val="82"/>
        </w:trPr>
        <w:tc>
          <w:tcPr>
            <w:tcW w:w="3258" w:type="dxa"/>
            <w:shd w:val="clear" w:color="auto" w:fill="auto"/>
            <w:vAlign w:val="center"/>
          </w:tcPr>
          <w:p w14:paraId="7F34DB58" w14:textId="6F7593D0" w:rsidR="001759DC" w:rsidRDefault="0046361B" w:rsidP="00B63CA5">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alias w:val="Choose an item"/>
            <w:tag w:val="Choose an item"/>
            <w:id w:val="-506899506"/>
            <w:placeholder>
              <w:docPart w:val="477A1BA287DC4983860BE8F5CED9276E"/>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shd w:val="clear" w:color="auto" w:fill="auto"/>
                <w:vAlign w:val="center"/>
              </w:tcPr>
              <w:p w14:paraId="29CFCAC9" w14:textId="3C6D0447" w:rsidR="001759DC"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678006C7" w14:textId="4BF6216C" w:rsidR="001759DC" w:rsidRPr="0054745B" w:rsidRDefault="001759DC" w:rsidP="00B63CA5">
            <w:pPr>
              <w:kinsoku w:val="0"/>
              <w:overflowPunct w:val="0"/>
              <w:autoSpaceDE w:val="0"/>
              <w:autoSpaceDN w:val="0"/>
              <w:adjustRightInd w:val="0"/>
              <w:spacing w:before="57"/>
              <w:outlineLvl w:val="1"/>
              <w:rPr>
                <w:rFonts w:cstheme="minorHAnsi"/>
                <w:sz w:val="16"/>
                <w:szCs w:val="16"/>
              </w:rPr>
            </w:pPr>
          </w:p>
        </w:tc>
      </w:tr>
      <w:tr w:rsidR="001759DC" w:rsidRPr="00322EB6" w14:paraId="798E0141" w14:textId="77777777" w:rsidTr="00B63CA5">
        <w:trPr>
          <w:trHeight w:val="82"/>
        </w:trPr>
        <w:tc>
          <w:tcPr>
            <w:tcW w:w="3258" w:type="dxa"/>
            <w:shd w:val="clear" w:color="auto" w:fill="auto"/>
            <w:vAlign w:val="center"/>
          </w:tcPr>
          <w:p w14:paraId="1EF6374B" w14:textId="08113128" w:rsidR="001759DC" w:rsidRDefault="0046361B" w:rsidP="00B63CA5">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alias w:val="Choose an item"/>
            <w:tag w:val="Choose an item"/>
            <w:id w:val="-1560243270"/>
            <w:placeholder>
              <w:docPart w:val="1D962809A8A8424EA69041AC13B0E4F1"/>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endations" w:value="Independent with accommondatons"/>
              <w:listItem w:displayText="Independent" w:value="Independent"/>
            </w:dropDownList>
          </w:sdtPr>
          <w:sdtEndPr/>
          <w:sdtContent>
            <w:tc>
              <w:tcPr>
                <w:tcW w:w="2700" w:type="dxa"/>
                <w:gridSpan w:val="2"/>
                <w:shd w:val="clear" w:color="auto" w:fill="auto"/>
                <w:vAlign w:val="center"/>
              </w:tcPr>
              <w:p w14:paraId="66B3F05E" w14:textId="18877645" w:rsidR="001759DC"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140E0978" w14:textId="48DE7050" w:rsidR="001759DC" w:rsidRPr="0054745B" w:rsidRDefault="001759DC" w:rsidP="00B63CA5">
            <w:pPr>
              <w:kinsoku w:val="0"/>
              <w:overflowPunct w:val="0"/>
              <w:autoSpaceDE w:val="0"/>
              <w:autoSpaceDN w:val="0"/>
              <w:adjustRightInd w:val="0"/>
              <w:spacing w:before="57"/>
              <w:outlineLvl w:val="1"/>
              <w:rPr>
                <w:rFonts w:cstheme="minorHAnsi"/>
                <w:sz w:val="16"/>
                <w:szCs w:val="16"/>
              </w:rPr>
            </w:pPr>
          </w:p>
        </w:tc>
      </w:tr>
      <w:tr w:rsidR="001759DC" w:rsidRPr="00322EB6" w14:paraId="575145EA" w14:textId="77777777" w:rsidTr="00B63CA5">
        <w:trPr>
          <w:trHeight w:val="82"/>
        </w:trPr>
        <w:tc>
          <w:tcPr>
            <w:tcW w:w="3258" w:type="dxa"/>
            <w:shd w:val="clear" w:color="auto" w:fill="auto"/>
            <w:vAlign w:val="center"/>
          </w:tcPr>
          <w:p w14:paraId="4DF24825" w14:textId="093987CB" w:rsidR="001759DC" w:rsidRDefault="0046361B" w:rsidP="00B63CA5">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alias w:val="Choose an item"/>
            <w:tag w:val="Choose an item"/>
            <w:id w:val="-1169632170"/>
            <w:placeholder>
              <w:docPart w:val="3FD81A7BF3ED4F76BDEEE140BF1DF53A"/>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shd w:val="clear" w:color="auto" w:fill="auto"/>
                <w:vAlign w:val="center"/>
              </w:tcPr>
              <w:p w14:paraId="62C69FDC" w14:textId="6850BA6C" w:rsidR="001759DC"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57D31173" w14:textId="3F3B7DAA" w:rsidR="001759DC" w:rsidRPr="0054745B" w:rsidRDefault="001759DC" w:rsidP="00B63CA5">
            <w:pPr>
              <w:kinsoku w:val="0"/>
              <w:overflowPunct w:val="0"/>
              <w:autoSpaceDE w:val="0"/>
              <w:autoSpaceDN w:val="0"/>
              <w:adjustRightInd w:val="0"/>
              <w:spacing w:before="57"/>
              <w:outlineLvl w:val="1"/>
              <w:rPr>
                <w:rFonts w:cstheme="minorHAnsi"/>
                <w:sz w:val="16"/>
                <w:szCs w:val="16"/>
              </w:rPr>
            </w:pPr>
          </w:p>
        </w:tc>
      </w:tr>
      <w:tr w:rsidR="001759DC" w:rsidRPr="00322EB6" w14:paraId="20CCB41F" w14:textId="77777777" w:rsidTr="00B63CA5">
        <w:trPr>
          <w:trHeight w:val="82"/>
        </w:trPr>
        <w:tc>
          <w:tcPr>
            <w:tcW w:w="3258" w:type="dxa"/>
            <w:shd w:val="clear" w:color="auto" w:fill="auto"/>
            <w:vAlign w:val="center"/>
          </w:tcPr>
          <w:p w14:paraId="634078E5" w14:textId="215E4869" w:rsidR="001759DC" w:rsidRDefault="0046361B" w:rsidP="00B63CA5">
            <w:pPr>
              <w:kinsoku w:val="0"/>
              <w:overflowPunct w:val="0"/>
              <w:autoSpaceDE w:val="0"/>
              <w:autoSpaceDN w:val="0"/>
              <w:adjustRightInd w:val="0"/>
              <w:spacing w:before="57"/>
              <w:outlineLvl w:val="1"/>
              <w:rPr>
                <w:rFonts w:cstheme="minorHAnsi"/>
                <w:sz w:val="18"/>
                <w:szCs w:val="18"/>
              </w:rPr>
            </w:pPr>
            <w:r>
              <w:rPr>
                <w:rFonts w:cstheme="minorHAnsi"/>
                <w:sz w:val="18"/>
                <w:szCs w:val="18"/>
              </w:rPr>
              <w:t>Task 6</w:t>
            </w:r>
          </w:p>
        </w:tc>
        <w:sdt>
          <w:sdtPr>
            <w:rPr>
              <w:rFonts w:cstheme="minorHAnsi"/>
              <w:sz w:val="18"/>
              <w:szCs w:val="18"/>
            </w:rPr>
            <w:alias w:val="Choose an item"/>
            <w:tag w:val="Choose an item"/>
            <w:id w:val="1504783915"/>
            <w:placeholder>
              <w:docPart w:val="95E1F942B8A74F17B36D577B341D767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odations"/>
              <w:listItem w:displayText="Independent" w:value="Independent"/>
            </w:dropDownList>
          </w:sdtPr>
          <w:sdtEndPr/>
          <w:sdtContent>
            <w:tc>
              <w:tcPr>
                <w:tcW w:w="2700" w:type="dxa"/>
                <w:gridSpan w:val="2"/>
                <w:shd w:val="clear" w:color="auto" w:fill="auto"/>
                <w:vAlign w:val="center"/>
              </w:tcPr>
              <w:p w14:paraId="3B6AD0BE" w14:textId="7B2B31B4" w:rsidR="001759DC"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63F3F361" w14:textId="507A340A" w:rsidR="001759DC" w:rsidRPr="0054745B" w:rsidRDefault="001759DC" w:rsidP="00B63CA5">
            <w:pPr>
              <w:kinsoku w:val="0"/>
              <w:overflowPunct w:val="0"/>
              <w:autoSpaceDE w:val="0"/>
              <w:autoSpaceDN w:val="0"/>
              <w:adjustRightInd w:val="0"/>
              <w:spacing w:before="57"/>
              <w:outlineLvl w:val="1"/>
              <w:rPr>
                <w:rFonts w:cstheme="minorHAnsi"/>
                <w:sz w:val="16"/>
                <w:szCs w:val="16"/>
              </w:rPr>
            </w:pPr>
          </w:p>
        </w:tc>
      </w:tr>
      <w:tr w:rsidR="003E7FEB" w:rsidRPr="00322EB6" w14:paraId="68660C4E" w14:textId="77777777" w:rsidTr="00B63CA5">
        <w:trPr>
          <w:trHeight w:val="619"/>
        </w:trPr>
        <w:tc>
          <w:tcPr>
            <w:tcW w:w="5958" w:type="dxa"/>
            <w:gridSpan w:val="3"/>
            <w:shd w:val="clear" w:color="auto" w:fill="BFBFBF" w:themeFill="background1" w:themeFillShade="BF"/>
            <w:vAlign w:val="center"/>
          </w:tcPr>
          <w:p w14:paraId="17077EE4" w14:textId="01840448" w:rsidR="003E7FEB" w:rsidRDefault="003E7FEB" w:rsidP="00B63CA5">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SOFT SKIL</w:t>
            </w:r>
            <w:r w:rsidR="009C3EF6">
              <w:rPr>
                <w:rFonts w:cstheme="minorHAnsi"/>
                <w:b/>
                <w:bCs/>
                <w:sz w:val="18"/>
                <w:szCs w:val="18"/>
              </w:rPr>
              <w:t>L</w:t>
            </w:r>
            <w:r w:rsidRPr="00347309">
              <w:rPr>
                <w:rFonts w:cstheme="minorHAnsi"/>
                <w:b/>
                <w:bCs/>
                <w:sz w:val="18"/>
                <w:szCs w:val="18"/>
              </w:rPr>
              <w:t>S</w:t>
            </w:r>
            <w:r w:rsidR="00605226">
              <w:rPr>
                <w:rFonts w:cstheme="minorHAnsi"/>
                <w:b/>
                <w:bCs/>
                <w:sz w:val="18"/>
                <w:szCs w:val="18"/>
              </w:rPr>
              <w:t xml:space="preserve"> — </w:t>
            </w:r>
            <w:r w:rsidRPr="00347309">
              <w:rPr>
                <w:rFonts w:cstheme="minorHAnsi"/>
                <w:b/>
                <w:bCs/>
                <w:sz w:val="18"/>
                <w:szCs w:val="18"/>
              </w:rPr>
              <w:t>WEEK ONE</w:t>
            </w:r>
          </w:p>
          <w:p w14:paraId="12FFD719" w14:textId="7C5FAAE9" w:rsidR="003E7FEB" w:rsidRPr="003E7FEB" w:rsidRDefault="003E7FEB" w:rsidP="00B63CA5">
            <w:pPr>
              <w:kinsoku w:val="0"/>
              <w:overflowPunct w:val="0"/>
              <w:autoSpaceDE w:val="0"/>
              <w:autoSpaceDN w:val="0"/>
              <w:adjustRightInd w:val="0"/>
              <w:outlineLvl w:val="1"/>
              <w:rPr>
                <w:rFonts w:cstheme="minorHAnsi"/>
                <w:sz w:val="6"/>
                <w:szCs w:val="6"/>
              </w:rPr>
            </w:pPr>
            <w:r w:rsidRPr="003E7FEB">
              <w:rPr>
                <w:rFonts w:cstheme="minorHAnsi"/>
                <w:sz w:val="18"/>
                <w:szCs w:val="18"/>
              </w:rPr>
              <w:t>Evaluate the following soft</w:t>
            </w:r>
            <w:r w:rsidR="000D4B1D">
              <w:rPr>
                <w:rFonts w:cstheme="minorHAnsi"/>
                <w:sz w:val="18"/>
                <w:szCs w:val="18"/>
              </w:rPr>
              <w:t xml:space="preserve"> skills</w:t>
            </w:r>
            <w:r w:rsidR="00B63CA5">
              <w:rPr>
                <w:rFonts w:cstheme="minorHAnsi"/>
                <w:sz w:val="18"/>
                <w:szCs w:val="18"/>
              </w:rPr>
              <w:t>.</w:t>
            </w:r>
          </w:p>
        </w:tc>
        <w:tc>
          <w:tcPr>
            <w:tcW w:w="4117" w:type="dxa"/>
            <w:gridSpan w:val="2"/>
            <w:shd w:val="clear" w:color="auto" w:fill="BFBFBF" w:themeFill="background1" w:themeFillShade="BF"/>
            <w:vAlign w:val="center"/>
          </w:tcPr>
          <w:p w14:paraId="6AF2319C" w14:textId="71BE509D" w:rsidR="003E7FEB" w:rsidRPr="003E7FEB" w:rsidRDefault="003E7FEB" w:rsidP="00B63CA5">
            <w:pPr>
              <w:kinsoku w:val="0"/>
              <w:overflowPunct w:val="0"/>
              <w:autoSpaceDE w:val="0"/>
              <w:autoSpaceDN w:val="0"/>
              <w:adjustRightInd w:val="0"/>
              <w:spacing w:before="57"/>
              <w:jc w:val="center"/>
              <w:outlineLvl w:val="1"/>
              <w:rPr>
                <w:rFonts w:cstheme="minorHAnsi"/>
                <w:sz w:val="18"/>
                <w:szCs w:val="18"/>
              </w:rPr>
            </w:pPr>
            <w:r w:rsidRPr="003E7FEB">
              <w:rPr>
                <w:rFonts w:cstheme="minorHAnsi"/>
                <w:sz w:val="18"/>
                <w:szCs w:val="18"/>
              </w:rPr>
              <w:t>Additional comments</w:t>
            </w:r>
          </w:p>
        </w:tc>
      </w:tr>
      <w:tr w:rsidR="00C06C5F" w:rsidRPr="00322EB6" w14:paraId="422D53C7" w14:textId="77777777" w:rsidTr="00B63CA5">
        <w:trPr>
          <w:trHeight w:val="82"/>
        </w:trPr>
        <w:tc>
          <w:tcPr>
            <w:tcW w:w="3258" w:type="dxa"/>
            <w:shd w:val="clear" w:color="auto" w:fill="auto"/>
            <w:vAlign w:val="center"/>
          </w:tcPr>
          <w:p w14:paraId="7D7C940A" w14:textId="293531F2" w:rsidR="00C06C5F" w:rsidRDefault="00C06C5F" w:rsidP="00B63CA5">
            <w:pPr>
              <w:kinsoku w:val="0"/>
              <w:overflowPunct w:val="0"/>
              <w:autoSpaceDE w:val="0"/>
              <w:autoSpaceDN w:val="0"/>
              <w:adjustRightInd w:val="0"/>
              <w:spacing w:before="57"/>
              <w:outlineLvl w:val="1"/>
              <w:rPr>
                <w:rFonts w:cstheme="minorHAnsi"/>
                <w:sz w:val="18"/>
                <w:szCs w:val="18"/>
              </w:rPr>
            </w:pPr>
            <w:r>
              <w:rPr>
                <w:rFonts w:cstheme="minorHAnsi"/>
                <w:sz w:val="18"/>
                <w:szCs w:val="18"/>
              </w:rPr>
              <w:t>Communication</w:t>
            </w:r>
          </w:p>
        </w:tc>
        <w:sdt>
          <w:sdtPr>
            <w:rPr>
              <w:rFonts w:cstheme="minorHAnsi"/>
              <w:sz w:val="18"/>
              <w:szCs w:val="18"/>
            </w:rPr>
            <w:alias w:val="Choose an item"/>
            <w:tag w:val="Choose an item"/>
            <w:id w:val="2027205601"/>
            <w:placeholder>
              <w:docPart w:val="7407E07B42C3460289389560AE8A38E0"/>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shd w:val="clear" w:color="auto" w:fill="auto"/>
                <w:vAlign w:val="center"/>
              </w:tcPr>
              <w:p w14:paraId="2F4830BB" w14:textId="6C5B31DF" w:rsidR="00C06C5F"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7F823B63" w14:textId="12E3788D" w:rsidR="00C06C5F" w:rsidRPr="0054745B" w:rsidRDefault="00C06C5F" w:rsidP="00B63CA5">
            <w:pPr>
              <w:kinsoku w:val="0"/>
              <w:overflowPunct w:val="0"/>
              <w:autoSpaceDE w:val="0"/>
              <w:autoSpaceDN w:val="0"/>
              <w:adjustRightInd w:val="0"/>
              <w:spacing w:before="57"/>
              <w:outlineLvl w:val="1"/>
              <w:rPr>
                <w:rFonts w:cstheme="minorHAnsi"/>
                <w:sz w:val="16"/>
                <w:szCs w:val="16"/>
              </w:rPr>
            </w:pPr>
          </w:p>
        </w:tc>
      </w:tr>
      <w:tr w:rsidR="00C06C5F" w:rsidRPr="00322EB6" w14:paraId="4EC179FB" w14:textId="77777777" w:rsidTr="00B63CA5">
        <w:trPr>
          <w:trHeight w:val="82"/>
        </w:trPr>
        <w:tc>
          <w:tcPr>
            <w:tcW w:w="3258" w:type="dxa"/>
            <w:shd w:val="clear" w:color="auto" w:fill="auto"/>
            <w:vAlign w:val="center"/>
          </w:tcPr>
          <w:p w14:paraId="187583CE" w14:textId="50D77905" w:rsidR="00C06C5F" w:rsidRDefault="00C06C5F" w:rsidP="00B63CA5">
            <w:pPr>
              <w:kinsoku w:val="0"/>
              <w:overflowPunct w:val="0"/>
              <w:autoSpaceDE w:val="0"/>
              <w:autoSpaceDN w:val="0"/>
              <w:adjustRightInd w:val="0"/>
              <w:spacing w:before="57"/>
              <w:outlineLvl w:val="1"/>
              <w:rPr>
                <w:rFonts w:cstheme="minorHAnsi"/>
                <w:sz w:val="18"/>
                <w:szCs w:val="18"/>
              </w:rPr>
            </w:pPr>
            <w:r>
              <w:rPr>
                <w:rFonts w:cstheme="minorHAnsi"/>
                <w:bCs/>
                <w:sz w:val="18"/>
                <w:szCs w:val="18"/>
              </w:rPr>
              <w:t>Enthusiasm and attitude</w:t>
            </w:r>
          </w:p>
        </w:tc>
        <w:sdt>
          <w:sdtPr>
            <w:rPr>
              <w:rFonts w:cstheme="minorHAnsi"/>
              <w:sz w:val="18"/>
              <w:szCs w:val="18"/>
            </w:rPr>
            <w:alias w:val="Choose an item"/>
            <w:tag w:val="Choose an item"/>
            <w:id w:val="-984003499"/>
            <w:placeholder>
              <w:docPart w:val="FF7D5D1B036645DA87D644381820D5B7"/>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shd w:val="clear" w:color="auto" w:fill="auto"/>
                <w:vAlign w:val="center"/>
              </w:tcPr>
              <w:p w14:paraId="6F4E43D5" w14:textId="1739164D" w:rsidR="00C06C5F"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288D45F4" w14:textId="048FAEFF" w:rsidR="00C06C5F" w:rsidRPr="0054745B" w:rsidRDefault="00C06C5F" w:rsidP="00B63CA5">
            <w:pPr>
              <w:kinsoku w:val="0"/>
              <w:overflowPunct w:val="0"/>
              <w:autoSpaceDE w:val="0"/>
              <w:autoSpaceDN w:val="0"/>
              <w:adjustRightInd w:val="0"/>
              <w:spacing w:before="57"/>
              <w:outlineLvl w:val="1"/>
              <w:rPr>
                <w:rFonts w:cstheme="minorHAnsi"/>
                <w:sz w:val="16"/>
                <w:szCs w:val="16"/>
              </w:rPr>
            </w:pPr>
          </w:p>
        </w:tc>
      </w:tr>
      <w:tr w:rsidR="00C06C5F" w:rsidRPr="00322EB6" w14:paraId="465E2A3E" w14:textId="77777777" w:rsidTr="00B63CA5">
        <w:trPr>
          <w:trHeight w:val="82"/>
        </w:trPr>
        <w:tc>
          <w:tcPr>
            <w:tcW w:w="3258" w:type="dxa"/>
            <w:shd w:val="clear" w:color="auto" w:fill="auto"/>
            <w:vAlign w:val="center"/>
          </w:tcPr>
          <w:p w14:paraId="221DE89C" w14:textId="2E5F65CC" w:rsidR="00C06C5F" w:rsidRDefault="00C06C5F" w:rsidP="00B63CA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Teamwork</w:t>
            </w:r>
          </w:p>
        </w:tc>
        <w:sdt>
          <w:sdtPr>
            <w:rPr>
              <w:rFonts w:cstheme="minorHAnsi"/>
              <w:sz w:val="18"/>
              <w:szCs w:val="18"/>
            </w:rPr>
            <w:alias w:val="Choose an item"/>
            <w:tag w:val="Choose an item"/>
            <w:id w:val="1278759152"/>
            <w:placeholder>
              <w:docPart w:val="58ACAFC3756D4205A88770F36DA16819"/>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shd w:val="clear" w:color="auto" w:fill="auto"/>
                <w:vAlign w:val="center"/>
              </w:tcPr>
              <w:p w14:paraId="70715B19" w14:textId="6603EBF4" w:rsidR="00C06C5F"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47C0B149" w14:textId="2CEEF398" w:rsidR="00C06C5F" w:rsidRPr="0054745B" w:rsidRDefault="00C06C5F" w:rsidP="00B63CA5">
            <w:pPr>
              <w:kinsoku w:val="0"/>
              <w:overflowPunct w:val="0"/>
              <w:autoSpaceDE w:val="0"/>
              <w:autoSpaceDN w:val="0"/>
              <w:adjustRightInd w:val="0"/>
              <w:spacing w:before="57"/>
              <w:outlineLvl w:val="1"/>
              <w:rPr>
                <w:rFonts w:cstheme="minorHAnsi"/>
                <w:sz w:val="16"/>
                <w:szCs w:val="16"/>
              </w:rPr>
            </w:pPr>
          </w:p>
        </w:tc>
      </w:tr>
      <w:tr w:rsidR="00C06C5F" w:rsidRPr="00322EB6" w14:paraId="6435414A" w14:textId="77777777" w:rsidTr="00B63CA5">
        <w:trPr>
          <w:trHeight w:val="82"/>
        </w:trPr>
        <w:tc>
          <w:tcPr>
            <w:tcW w:w="3258" w:type="dxa"/>
            <w:shd w:val="clear" w:color="auto" w:fill="auto"/>
            <w:vAlign w:val="center"/>
          </w:tcPr>
          <w:p w14:paraId="2EE31753" w14:textId="58C99A17" w:rsidR="00C06C5F" w:rsidRDefault="00C06C5F" w:rsidP="00B63CA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Networking and professional relationships</w:t>
            </w:r>
          </w:p>
        </w:tc>
        <w:sdt>
          <w:sdtPr>
            <w:rPr>
              <w:rFonts w:cstheme="minorHAnsi"/>
              <w:sz w:val="18"/>
              <w:szCs w:val="18"/>
            </w:rPr>
            <w:alias w:val="Choose an item"/>
            <w:tag w:val="Choose an item"/>
            <w:id w:val="1614707613"/>
            <w:placeholder>
              <w:docPart w:val="AF2DB07CEB3E4873AD4E8318BD2BD9C1"/>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modations"/>
              <w:listItem w:displayText="Independent" w:value="Independent"/>
            </w:dropDownList>
          </w:sdtPr>
          <w:sdtEndPr/>
          <w:sdtContent>
            <w:tc>
              <w:tcPr>
                <w:tcW w:w="2700" w:type="dxa"/>
                <w:gridSpan w:val="2"/>
                <w:shd w:val="clear" w:color="auto" w:fill="auto"/>
                <w:vAlign w:val="center"/>
              </w:tcPr>
              <w:p w14:paraId="59028D03" w14:textId="2893F712" w:rsidR="00C06C5F"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51E89F54" w14:textId="2C03CB1E" w:rsidR="00C06C5F" w:rsidRPr="0054745B" w:rsidRDefault="00C06C5F" w:rsidP="00B63CA5">
            <w:pPr>
              <w:kinsoku w:val="0"/>
              <w:overflowPunct w:val="0"/>
              <w:autoSpaceDE w:val="0"/>
              <w:autoSpaceDN w:val="0"/>
              <w:adjustRightInd w:val="0"/>
              <w:spacing w:before="57"/>
              <w:outlineLvl w:val="1"/>
              <w:rPr>
                <w:rFonts w:cstheme="minorHAnsi"/>
                <w:sz w:val="16"/>
                <w:szCs w:val="16"/>
              </w:rPr>
            </w:pPr>
          </w:p>
        </w:tc>
      </w:tr>
      <w:tr w:rsidR="00C06C5F" w:rsidRPr="00322EB6" w14:paraId="41A963FD" w14:textId="77777777" w:rsidTr="00B63CA5">
        <w:trPr>
          <w:trHeight w:val="82"/>
        </w:trPr>
        <w:tc>
          <w:tcPr>
            <w:tcW w:w="3258" w:type="dxa"/>
            <w:shd w:val="clear" w:color="auto" w:fill="auto"/>
            <w:vAlign w:val="center"/>
          </w:tcPr>
          <w:p w14:paraId="559EA268" w14:textId="77777777" w:rsidR="001F320F" w:rsidRDefault="00C06C5F" w:rsidP="00B63CA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Professionalism and </w:t>
            </w:r>
          </w:p>
          <w:p w14:paraId="2F1F65D7" w14:textId="50EE00B9" w:rsidR="00C06C5F" w:rsidRDefault="00C06C5F" w:rsidP="00B63CA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work ethic</w:t>
            </w:r>
          </w:p>
        </w:tc>
        <w:sdt>
          <w:sdtPr>
            <w:rPr>
              <w:rFonts w:cstheme="minorHAnsi"/>
              <w:sz w:val="18"/>
              <w:szCs w:val="18"/>
            </w:rPr>
            <w:alias w:val="Choose an item"/>
            <w:tag w:val="Choose an item"/>
            <w:id w:val="-893035165"/>
            <w:placeholder>
              <w:docPart w:val="B830CE5CE08C4B178690CA74EA49BD8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gridSpan w:val="2"/>
                <w:shd w:val="clear" w:color="auto" w:fill="auto"/>
                <w:vAlign w:val="center"/>
              </w:tcPr>
              <w:p w14:paraId="6292BE13" w14:textId="25074F9A" w:rsidR="00C06C5F"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shd w:val="clear" w:color="auto" w:fill="auto"/>
            <w:vAlign w:val="center"/>
          </w:tcPr>
          <w:p w14:paraId="3292B7FE" w14:textId="2B20D139" w:rsidR="00C06C5F" w:rsidRPr="0054745B" w:rsidRDefault="00C06C5F" w:rsidP="00B63CA5">
            <w:pPr>
              <w:kinsoku w:val="0"/>
              <w:overflowPunct w:val="0"/>
              <w:autoSpaceDE w:val="0"/>
              <w:autoSpaceDN w:val="0"/>
              <w:adjustRightInd w:val="0"/>
              <w:spacing w:before="57"/>
              <w:outlineLvl w:val="1"/>
              <w:rPr>
                <w:rFonts w:cstheme="minorHAnsi"/>
                <w:sz w:val="16"/>
                <w:szCs w:val="16"/>
              </w:rPr>
            </w:pPr>
          </w:p>
        </w:tc>
      </w:tr>
      <w:tr w:rsidR="00C06C5F" w:rsidRPr="00322EB6" w14:paraId="765C4952" w14:textId="77777777" w:rsidTr="00B63CA5">
        <w:trPr>
          <w:trHeight w:val="82"/>
        </w:trPr>
        <w:tc>
          <w:tcPr>
            <w:tcW w:w="3258" w:type="dxa"/>
            <w:tcBorders>
              <w:bottom w:val="single" w:sz="4" w:space="0" w:color="auto"/>
            </w:tcBorders>
            <w:shd w:val="clear" w:color="auto" w:fill="auto"/>
            <w:vAlign w:val="center"/>
          </w:tcPr>
          <w:p w14:paraId="6D3A0649" w14:textId="791545AC" w:rsidR="00C06C5F" w:rsidRDefault="00C06C5F" w:rsidP="00B63CA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Problem solving and critical thinking</w:t>
            </w:r>
          </w:p>
        </w:tc>
        <w:sdt>
          <w:sdtPr>
            <w:rPr>
              <w:rFonts w:cstheme="minorHAnsi"/>
              <w:sz w:val="18"/>
              <w:szCs w:val="18"/>
            </w:rPr>
            <w:alias w:val="Choose an item"/>
            <w:tag w:val="Choose an item"/>
            <w:id w:val="749312012"/>
            <w:placeholder>
              <w:docPart w:val="820D292558DE460093E33865CD821540"/>
            </w:placeholder>
            <w:showingPlcHdr/>
            <w:dropDownList>
              <w:listItem w:displayText="Not applicable" w:value="Not applicable"/>
              <w:listItem w:displayText="Unable to complete task " w:value="Unable to complete task "/>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tcBorders>
                  <w:bottom w:val="single" w:sz="4" w:space="0" w:color="auto"/>
                </w:tcBorders>
                <w:shd w:val="clear" w:color="auto" w:fill="auto"/>
                <w:vAlign w:val="center"/>
              </w:tcPr>
              <w:p w14:paraId="66100F82" w14:textId="225282C7" w:rsidR="00C06C5F"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tcBorders>
              <w:bottom w:val="single" w:sz="4" w:space="0" w:color="auto"/>
            </w:tcBorders>
            <w:shd w:val="clear" w:color="auto" w:fill="auto"/>
            <w:vAlign w:val="center"/>
          </w:tcPr>
          <w:p w14:paraId="112FEB23" w14:textId="6F04B2F6" w:rsidR="00C06C5F" w:rsidRPr="0054745B" w:rsidRDefault="00C06C5F" w:rsidP="00B63CA5">
            <w:pPr>
              <w:kinsoku w:val="0"/>
              <w:overflowPunct w:val="0"/>
              <w:autoSpaceDE w:val="0"/>
              <w:autoSpaceDN w:val="0"/>
              <w:adjustRightInd w:val="0"/>
              <w:spacing w:before="57"/>
              <w:outlineLvl w:val="1"/>
              <w:rPr>
                <w:rFonts w:cstheme="minorHAnsi"/>
                <w:sz w:val="16"/>
                <w:szCs w:val="16"/>
              </w:rPr>
            </w:pPr>
          </w:p>
        </w:tc>
      </w:tr>
      <w:tr w:rsidR="00C06C5F" w:rsidRPr="00322EB6" w14:paraId="697A9697" w14:textId="77777777" w:rsidTr="00B63CA5">
        <w:trPr>
          <w:trHeight w:val="82"/>
        </w:trPr>
        <w:tc>
          <w:tcPr>
            <w:tcW w:w="3258" w:type="dxa"/>
            <w:tcBorders>
              <w:bottom w:val="single" w:sz="4" w:space="0" w:color="auto"/>
            </w:tcBorders>
            <w:shd w:val="clear" w:color="auto" w:fill="auto"/>
            <w:vAlign w:val="center"/>
          </w:tcPr>
          <w:p w14:paraId="111A5567" w14:textId="50E0A60E" w:rsidR="00C06C5F" w:rsidRDefault="00C06C5F" w:rsidP="00B63CA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Self-advocacy</w:t>
            </w:r>
          </w:p>
        </w:tc>
        <w:sdt>
          <w:sdtPr>
            <w:rPr>
              <w:rFonts w:cstheme="minorHAnsi"/>
              <w:sz w:val="18"/>
              <w:szCs w:val="18"/>
            </w:rPr>
            <w:alias w:val="Choose an item"/>
            <w:tag w:val="Choose an item"/>
            <w:id w:val="-917163893"/>
            <w:placeholder>
              <w:docPart w:val="B59323DCCA11424DA0567A7A58B922CB"/>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gridSpan w:val="2"/>
                <w:tcBorders>
                  <w:bottom w:val="single" w:sz="4" w:space="0" w:color="auto"/>
                </w:tcBorders>
                <w:shd w:val="clear" w:color="auto" w:fill="auto"/>
                <w:vAlign w:val="center"/>
              </w:tcPr>
              <w:p w14:paraId="3A4AFBBA" w14:textId="65ED3A76" w:rsidR="00C06C5F" w:rsidRDefault="003E7FEB" w:rsidP="00B63CA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gridSpan w:val="2"/>
            <w:tcBorders>
              <w:bottom w:val="single" w:sz="4" w:space="0" w:color="auto"/>
            </w:tcBorders>
            <w:shd w:val="clear" w:color="auto" w:fill="auto"/>
            <w:vAlign w:val="center"/>
          </w:tcPr>
          <w:p w14:paraId="69A7E7F5" w14:textId="0E622334" w:rsidR="00C06C5F" w:rsidRPr="0054745B" w:rsidRDefault="00C06C5F" w:rsidP="00B63CA5">
            <w:pPr>
              <w:kinsoku w:val="0"/>
              <w:overflowPunct w:val="0"/>
              <w:autoSpaceDE w:val="0"/>
              <w:autoSpaceDN w:val="0"/>
              <w:adjustRightInd w:val="0"/>
              <w:spacing w:before="57"/>
              <w:outlineLvl w:val="1"/>
              <w:rPr>
                <w:rFonts w:cstheme="minorHAnsi"/>
                <w:sz w:val="16"/>
                <w:szCs w:val="16"/>
              </w:rPr>
            </w:pPr>
          </w:p>
        </w:tc>
      </w:tr>
    </w:tbl>
    <w:p w14:paraId="507954BE" w14:textId="494224C4" w:rsidR="00B63CA5" w:rsidRPr="00322EB6" w:rsidRDefault="00B63CA5" w:rsidP="00B63CA5">
      <w:pPr>
        <w:pStyle w:val="Footer"/>
        <w:rPr>
          <w:rFonts w:cstheme="minorHAnsi"/>
          <w:sz w:val="12"/>
          <w:szCs w:val="12"/>
        </w:rPr>
      </w:pPr>
      <w:r w:rsidRPr="00322EB6">
        <w:rPr>
          <w:rFonts w:cstheme="minorHAnsi"/>
          <w:color w:val="333333"/>
          <w:sz w:val="12"/>
          <w:szCs w:val="12"/>
          <w:shd w:val="clear" w:color="auto" w:fill="FFFFFF"/>
        </w:rPr>
        <w:t>The Department of Elementary and Secondary Education does not discriminate on the basis of race, color, religion,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0" w:history="1">
        <w:r w:rsidRPr="00322EB6">
          <w:rPr>
            <w:rFonts w:cstheme="minorHAnsi"/>
            <w:b/>
            <w:bCs/>
            <w:color w:val="426CA7"/>
            <w:sz w:val="12"/>
            <w:szCs w:val="12"/>
            <w:u w:val="single"/>
            <w:shd w:val="clear" w:color="auto" w:fill="FFFFFF"/>
          </w:rPr>
          <w:t>civilrights@dese.mo.gov</w:t>
        </w:r>
      </w:hyperlink>
      <w:r w:rsidRPr="00322EB6">
        <w:rPr>
          <w:rFonts w:cstheme="minorHAnsi"/>
          <w:color w:val="333333"/>
          <w:sz w:val="12"/>
          <w:szCs w:val="12"/>
          <w:shd w:val="clear" w:color="auto" w:fill="FFFFFF"/>
        </w:rPr>
        <w:t>.</w:t>
      </w:r>
    </w:p>
    <w:p w14:paraId="3FF67021" w14:textId="7B95BD4A" w:rsidR="00A52DC8" w:rsidRDefault="00A52DC8">
      <w:r>
        <w:br w:type="page"/>
      </w:r>
    </w:p>
    <w:tbl>
      <w:tblPr>
        <w:tblStyle w:val="TableGrid"/>
        <w:tblpPr w:leftFromText="180" w:rightFromText="180" w:vertAnchor="page" w:horzAnchor="margin" w:tblpX="85" w:tblpY="971"/>
        <w:tblW w:w="10103" w:type="dxa"/>
        <w:tblLayout w:type="fixed"/>
        <w:tblLook w:val="04A0" w:firstRow="1" w:lastRow="0" w:firstColumn="1" w:lastColumn="0" w:noHBand="0" w:noVBand="1"/>
      </w:tblPr>
      <w:tblGrid>
        <w:gridCol w:w="28"/>
        <w:gridCol w:w="3258"/>
        <w:gridCol w:w="2700"/>
        <w:gridCol w:w="4117"/>
      </w:tblGrid>
      <w:tr w:rsidR="00C82067" w:rsidRPr="00A52DC8" w14:paraId="2561BA95" w14:textId="77777777" w:rsidTr="007E3B85">
        <w:trPr>
          <w:gridBefore w:val="1"/>
          <w:wBefore w:w="28" w:type="dxa"/>
          <w:trHeight w:val="82"/>
        </w:trPr>
        <w:tc>
          <w:tcPr>
            <w:tcW w:w="10075" w:type="dxa"/>
            <w:gridSpan w:val="3"/>
            <w:shd w:val="clear" w:color="auto" w:fill="auto"/>
            <w:vAlign w:val="center"/>
          </w:tcPr>
          <w:p w14:paraId="6E4296DF" w14:textId="2296A7EA" w:rsidR="00C82067" w:rsidRDefault="00C82067" w:rsidP="007E3B85">
            <w:pPr>
              <w:kinsoku w:val="0"/>
              <w:overflowPunct w:val="0"/>
              <w:autoSpaceDE w:val="0"/>
              <w:autoSpaceDN w:val="0"/>
              <w:adjustRightInd w:val="0"/>
              <w:outlineLvl w:val="1"/>
              <w:rPr>
                <w:rFonts w:cstheme="minorHAnsi"/>
                <w:sz w:val="18"/>
                <w:szCs w:val="18"/>
              </w:rPr>
            </w:pPr>
            <w:r>
              <w:rPr>
                <w:rFonts w:cstheme="minorHAnsi"/>
                <w:sz w:val="18"/>
                <w:szCs w:val="18"/>
              </w:rPr>
              <w:lastRenderedPageBreak/>
              <w:t>Supports and accommodations utilized</w:t>
            </w:r>
            <w:r w:rsidR="00B63CA5">
              <w:rPr>
                <w:rFonts w:cstheme="minorHAnsi"/>
                <w:sz w:val="18"/>
                <w:szCs w:val="18"/>
              </w:rPr>
              <w:t xml:space="preserve"> </w:t>
            </w:r>
            <m:oMath>
              <m:r>
                <w:rPr>
                  <w:rFonts w:ascii="Cambria Math" w:hAnsi="Cambria Math" w:cstheme="minorHAnsi"/>
                  <w:sz w:val="18"/>
                  <w:szCs w:val="18"/>
                </w:rPr>
                <m:t xml:space="preserve">— </m:t>
              </m:r>
            </m:oMath>
            <w:r>
              <w:rPr>
                <w:rFonts w:cstheme="minorHAnsi"/>
                <w:sz w:val="18"/>
                <w:szCs w:val="18"/>
              </w:rPr>
              <w:t>list types of accommodations, supports</w:t>
            </w:r>
            <w:r w:rsidR="00605226">
              <w:rPr>
                <w:rFonts w:cstheme="minorHAnsi"/>
                <w:sz w:val="18"/>
                <w:szCs w:val="18"/>
              </w:rPr>
              <w:t>,</w:t>
            </w:r>
            <w:r>
              <w:rPr>
                <w:rFonts w:cstheme="minorHAnsi"/>
                <w:sz w:val="18"/>
                <w:szCs w:val="18"/>
              </w:rPr>
              <w:t xml:space="preserve"> and prompts used, and outcomes</w:t>
            </w:r>
            <w:r w:rsidR="00B63CA5">
              <w:rPr>
                <w:rFonts w:cstheme="minorHAnsi"/>
                <w:sz w:val="18"/>
                <w:szCs w:val="18"/>
              </w:rPr>
              <w:t>.</w:t>
            </w:r>
          </w:p>
          <w:p w14:paraId="0BA2CD45" w14:textId="77777777" w:rsidR="00C82067" w:rsidRPr="0054745B" w:rsidRDefault="00C82067" w:rsidP="007E3B85">
            <w:pPr>
              <w:kinsoku w:val="0"/>
              <w:overflowPunct w:val="0"/>
              <w:autoSpaceDE w:val="0"/>
              <w:autoSpaceDN w:val="0"/>
              <w:adjustRightInd w:val="0"/>
              <w:outlineLvl w:val="1"/>
              <w:rPr>
                <w:rFonts w:cstheme="minorHAnsi"/>
                <w:sz w:val="16"/>
                <w:szCs w:val="16"/>
              </w:rPr>
            </w:pPr>
          </w:p>
          <w:p w14:paraId="7FA9850A" w14:textId="77777777" w:rsidR="00C82067" w:rsidRPr="00A52DC8" w:rsidRDefault="00C82067" w:rsidP="007E3B85">
            <w:pPr>
              <w:kinsoku w:val="0"/>
              <w:overflowPunct w:val="0"/>
              <w:autoSpaceDE w:val="0"/>
              <w:autoSpaceDN w:val="0"/>
              <w:adjustRightInd w:val="0"/>
              <w:outlineLvl w:val="1"/>
              <w:rPr>
                <w:rFonts w:cstheme="minorHAnsi"/>
                <w:sz w:val="18"/>
                <w:szCs w:val="18"/>
              </w:rPr>
            </w:pPr>
          </w:p>
        </w:tc>
      </w:tr>
      <w:tr w:rsidR="00C82067" w:rsidRPr="00322EB6" w14:paraId="6BF4AB4C" w14:textId="77777777" w:rsidTr="007E3B85">
        <w:trPr>
          <w:gridBefore w:val="1"/>
          <w:wBefore w:w="28" w:type="dxa"/>
          <w:trHeight w:val="527"/>
        </w:trPr>
        <w:tc>
          <w:tcPr>
            <w:tcW w:w="10075" w:type="dxa"/>
            <w:gridSpan w:val="3"/>
            <w:tcBorders>
              <w:bottom w:val="single" w:sz="4" w:space="0" w:color="auto"/>
            </w:tcBorders>
            <w:shd w:val="clear" w:color="auto" w:fill="auto"/>
          </w:tcPr>
          <w:p w14:paraId="313FB9FA" w14:textId="45C38754" w:rsidR="00C82067" w:rsidRDefault="00C82067" w:rsidP="007E3B85">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w:r w:rsidR="00B63CA5">
              <w:rPr>
                <w:rFonts w:cstheme="minorHAnsi"/>
                <w:bCs/>
                <w:sz w:val="18"/>
                <w:szCs w:val="18"/>
              </w:rPr>
              <w:t xml:space="preserve"> </w:t>
            </w:r>
            <m:oMath>
              <m:r>
                <w:rPr>
                  <w:rFonts w:ascii="Cambria Math" w:hAnsi="Cambria Math" w:cstheme="minorHAnsi"/>
                  <w:sz w:val="18"/>
                  <w:szCs w:val="18"/>
                </w:rPr>
                <m:t xml:space="preserve">— </m:t>
              </m:r>
            </m:oMath>
            <w:r>
              <w:rPr>
                <w:rFonts w:cstheme="minorHAnsi"/>
                <w:bCs/>
                <w:sz w:val="18"/>
                <w:szCs w:val="18"/>
              </w:rPr>
              <w:t>include positive skills or character traits, knowledge, attributes</w:t>
            </w:r>
            <w:r w:rsidR="00605226">
              <w:rPr>
                <w:rFonts w:cstheme="minorHAnsi"/>
                <w:bCs/>
                <w:sz w:val="18"/>
                <w:szCs w:val="18"/>
              </w:rPr>
              <w:t>,</w:t>
            </w:r>
            <w:r>
              <w:rPr>
                <w:rFonts w:cstheme="minorHAnsi"/>
                <w:bCs/>
                <w:sz w:val="18"/>
                <w:szCs w:val="18"/>
              </w:rPr>
              <w:t xml:space="preserve"> and skills in job task</w:t>
            </w:r>
            <w:r w:rsidR="00605226">
              <w:rPr>
                <w:rFonts w:cstheme="minorHAnsi"/>
                <w:bCs/>
                <w:sz w:val="18"/>
                <w:szCs w:val="18"/>
              </w:rPr>
              <w:t>s</w:t>
            </w:r>
            <w:r>
              <w:rPr>
                <w:rFonts w:cstheme="minorHAnsi"/>
                <w:bCs/>
                <w:sz w:val="18"/>
                <w:szCs w:val="18"/>
              </w:rPr>
              <w:t xml:space="preserve"> and soft skills</w:t>
            </w:r>
            <w:r w:rsidR="00B63CA5">
              <w:rPr>
                <w:rFonts w:cstheme="minorHAnsi"/>
                <w:bCs/>
                <w:sz w:val="18"/>
                <w:szCs w:val="18"/>
              </w:rPr>
              <w:t>.</w:t>
            </w:r>
          </w:p>
          <w:p w14:paraId="74CE691C" w14:textId="77777777" w:rsidR="00C82067" w:rsidRPr="0054745B" w:rsidRDefault="00C82067" w:rsidP="007E3B85">
            <w:pPr>
              <w:kinsoku w:val="0"/>
              <w:overflowPunct w:val="0"/>
              <w:autoSpaceDE w:val="0"/>
              <w:autoSpaceDN w:val="0"/>
              <w:adjustRightInd w:val="0"/>
              <w:rPr>
                <w:rFonts w:cstheme="minorHAnsi"/>
                <w:bCs/>
                <w:sz w:val="16"/>
                <w:szCs w:val="16"/>
              </w:rPr>
            </w:pPr>
          </w:p>
          <w:p w14:paraId="2DA34757" w14:textId="77777777" w:rsidR="00C82067" w:rsidRPr="00A52DC8" w:rsidRDefault="00C82067" w:rsidP="007E3B85">
            <w:pPr>
              <w:kinsoku w:val="0"/>
              <w:overflowPunct w:val="0"/>
              <w:autoSpaceDE w:val="0"/>
              <w:autoSpaceDN w:val="0"/>
              <w:adjustRightInd w:val="0"/>
              <w:rPr>
                <w:rFonts w:cstheme="minorHAnsi"/>
                <w:bCs/>
                <w:sz w:val="18"/>
                <w:szCs w:val="18"/>
              </w:rPr>
            </w:pPr>
          </w:p>
        </w:tc>
      </w:tr>
      <w:tr w:rsidR="00C82067" w:rsidRPr="00322EB6" w14:paraId="56234245" w14:textId="77777777" w:rsidTr="007E3B85">
        <w:trPr>
          <w:gridBefore w:val="1"/>
          <w:wBefore w:w="28" w:type="dxa"/>
          <w:trHeight w:val="527"/>
        </w:trPr>
        <w:tc>
          <w:tcPr>
            <w:tcW w:w="10075" w:type="dxa"/>
            <w:gridSpan w:val="3"/>
            <w:tcBorders>
              <w:top w:val="single" w:sz="4" w:space="0" w:color="auto"/>
              <w:left w:val="single" w:sz="4" w:space="0" w:color="auto"/>
              <w:bottom w:val="single" w:sz="4" w:space="0" w:color="auto"/>
              <w:right w:val="single" w:sz="4" w:space="0" w:color="auto"/>
            </w:tcBorders>
            <w:shd w:val="clear" w:color="auto" w:fill="auto"/>
          </w:tcPr>
          <w:p w14:paraId="245C6285" w14:textId="736D841D" w:rsidR="00C82067" w:rsidRPr="00220A95" w:rsidRDefault="00C82067" w:rsidP="007E3B85">
            <w:pPr>
              <w:kinsoku w:val="0"/>
              <w:overflowPunct w:val="0"/>
              <w:autoSpaceDE w:val="0"/>
              <w:autoSpaceDN w:val="0"/>
              <w:adjustRightInd w:val="0"/>
              <w:rPr>
                <w:rFonts w:cstheme="minorHAnsi"/>
                <w:bCs/>
                <w:sz w:val="18"/>
                <w:szCs w:val="18"/>
              </w:rPr>
            </w:pPr>
            <w:r w:rsidRPr="00220A95">
              <w:rPr>
                <w:rFonts w:cstheme="minorHAnsi"/>
                <w:bCs/>
                <w:sz w:val="18"/>
                <w:szCs w:val="18"/>
              </w:rPr>
              <w:t>Concerns and barriers discussed</w:t>
            </w:r>
            <w:r w:rsidR="00605226">
              <w:rPr>
                <w:rFonts w:cstheme="minorHAnsi"/>
                <w:bCs/>
                <w:sz w:val="18"/>
                <w:szCs w:val="18"/>
              </w:rPr>
              <w:t xml:space="preserve"> </w:t>
            </w:r>
            <m:oMath>
              <m:r>
                <w:rPr>
                  <w:rFonts w:ascii="Cambria Math" w:hAnsi="Cambria Math" w:cstheme="minorHAnsi"/>
                  <w:sz w:val="18"/>
                  <w:szCs w:val="18"/>
                </w:rPr>
                <m:t>—</m:t>
              </m:r>
            </m:oMath>
            <w:r w:rsidR="00605226">
              <w:rPr>
                <w:rFonts w:cstheme="minorHAnsi"/>
                <w:bCs/>
                <w:sz w:val="18"/>
                <w:szCs w:val="18"/>
              </w:rPr>
              <w:t xml:space="preserve"> </w:t>
            </w:r>
            <w:r w:rsidRPr="00220A95">
              <w:rPr>
                <w:rFonts w:cstheme="minorHAnsi"/>
                <w:bCs/>
                <w:sz w:val="18"/>
                <w:szCs w:val="18"/>
              </w:rPr>
              <w:t>include areas of growth and opportunity in job tasks and soft skills</w:t>
            </w:r>
            <w:r w:rsidR="00B63CA5" w:rsidRPr="00220A95">
              <w:rPr>
                <w:rFonts w:cstheme="minorHAnsi"/>
                <w:bCs/>
                <w:sz w:val="18"/>
                <w:szCs w:val="18"/>
              </w:rPr>
              <w:t>.</w:t>
            </w:r>
          </w:p>
          <w:p w14:paraId="67893B88" w14:textId="77777777" w:rsidR="00C82067" w:rsidRPr="00220A95" w:rsidRDefault="00C82067" w:rsidP="007E3B85">
            <w:pPr>
              <w:kinsoku w:val="0"/>
              <w:overflowPunct w:val="0"/>
              <w:autoSpaceDE w:val="0"/>
              <w:autoSpaceDN w:val="0"/>
              <w:adjustRightInd w:val="0"/>
              <w:rPr>
                <w:rFonts w:cstheme="minorHAnsi"/>
                <w:bCs/>
                <w:sz w:val="18"/>
                <w:szCs w:val="18"/>
              </w:rPr>
            </w:pPr>
          </w:p>
          <w:p w14:paraId="2FAE8B50" w14:textId="12779C11" w:rsidR="00DA34DA" w:rsidRPr="00220A95" w:rsidRDefault="00DA34DA" w:rsidP="007E3B85">
            <w:pPr>
              <w:kinsoku w:val="0"/>
              <w:overflowPunct w:val="0"/>
              <w:autoSpaceDE w:val="0"/>
              <w:autoSpaceDN w:val="0"/>
              <w:adjustRightInd w:val="0"/>
              <w:rPr>
                <w:rFonts w:cstheme="minorHAnsi"/>
                <w:bCs/>
                <w:sz w:val="18"/>
                <w:szCs w:val="18"/>
              </w:rPr>
            </w:pPr>
          </w:p>
        </w:tc>
      </w:tr>
      <w:tr w:rsidR="00C82067" w:rsidRPr="00322EB6" w14:paraId="4C472AE4" w14:textId="77777777" w:rsidTr="007E3B85">
        <w:trPr>
          <w:gridBefore w:val="1"/>
          <w:wBefore w:w="28" w:type="dxa"/>
          <w:trHeight w:val="527"/>
        </w:trPr>
        <w:tc>
          <w:tcPr>
            <w:tcW w:w="10075" w:type="dxa"/>
            <w:gridSpan w:val="3"/>
            <w:tcBorders>
              <w:top w:val="single" w:sz="4" w:space="0" w:color="auto"/>
              <w:left w:val="nil"/>
              <w:bottom w:val="single" w:sz="4" w:space="0" w:color="auto"/>
              <w:right w:val="nil"/>
            </w:tcBorders>
            <w:shd w:val="clear" w:color="auto" w:fill="auto"/>
          </w:tcPr>
          <w:p w14:paraId="21B2327A" w14:textId="77777777" w:rsidR="00DA34DA" w:rsidRDefault="00DA34DA" w:rsidP="007E3B85">
            <w:pPr>
              <w:kinsoku w:val="0"/>
              <w:overflowPunct w:val="0"/>
              <w:autoSpaceDE w:val="0"/>
              <w:autoSpaceDN w:val="0"/>
              <w:adjustRightInd w:val="0"/>
              <w:rPr>
                <w:rFonts w:cstheme="minorHAnsi"/>
                <w:bCs/>
                <w:sz w:val="18"/>
                <w:szCs w:val="18"/>
              </w:rPr>
            </w:pPr>
          </w:p>
        </w:tc>
      </w:tr>
      <w:tr w:rsidR="00C82067" w:rsidRPr="008D2894" w14:paraId="08D87357" w14:textId="77777777" w:rsidTr="007E3B85">
        <w:trPr>
          <w:gridBefore w:val="1"/>
          <w:wBefore w:w="28" w:type="dxa"/>
          <w:trHeight w:val="621"/>
        </w:trPr>
        <w:tc>
          <w:tcPr>
            <w:tcW w:w="5958" w:type="dxa"/>
            <w:gridSpan w:val="2"/>
            <w:tcBorders>
              <w:top w:val="single" w:sz="4" w:space="0" w:color="auto"/>
            </w:tcBorders>
            <w:shd w:val="clear" w:color="auto" w:fill="BFBFBF" w:themeFill="background1" w:themeFillShade="BF"/>
            <w:vAlign w:val="center"/>
          </w:tcPr>
          <w:p w14:paraId="61454BFC" w14:textId="4B72477E" w:rsidR="00C82067" w:rsidRDefault="00C82067" w:rsidP="007E3B85">
            <w:pPr>
              <w:kinsoku w:val="0"/>
              <w:overflowPunct w:val="0"/>
              <w:autoSpaceDE w:val="0"/>
              <w:autoSpaceDN w:val="0"/>
              <w:adjustRightInd w:val="0"/>
              <w:outlineLvl w:val="1"/>
              <w:rPr>
                <w:rFonts w:cstheme="minorHAnsi"/>
                <w:b/>
                <w:bCs/>
                <w:sz w:val="18"/>
                <w:szCs w:val="18"/>
              </w:rPr>
            </w:pPr>
            <w:bookmarkStart w:id="0" w:name="_Hlk160443927"/>
            <w:r w:rsidRPr="00347309">
              <w:rPr>
                <w:rFonts w:cstheme="minorHAnsi"/>
                <w:b/>
                <w:bCs/>
                <w:sz w:val="18"/>
                <w:szCs w:val="18"/>
              </w:rPr>
              <w:t>JOB TASKS</w:t>
            </w:r>
            <w:r w:rsidR="00605226">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TWO</w:t>
            </w:r>
            <w:r w:rsidRPr="00347309">
              <w:rPr>
                <w:rFonts w:cstheme="minorHAnsi"/>
                <w:b/>
                <w:bCs/>
                <w:sz w:val="18"/>
                <w:szCs w:val="18"/>
              </w:rPr>
              <w:t xml:space="preserve"> </w:t>
            </w:r>
          </w:p>
          <w:p w14:paraId="3A80F69D" w14:textId="3D318586" w:rsidR="00C82067" w:rsidRPr="008D2894" w:rsidRDefault="00C82067" w:rsidP="007E3B85">
            <w:pPr>
              <w:rPr>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sidR="00B63CA5">
              <w:rPr>
                <w:sz w:val="18"/>
                <w:szCs w:val="18"/>
              </w:rPr>
              <w:t>.</w:t>
            </w:r>
          </w:p>
        </w:tc>
        <w:tc>
          <w:tcPr>
            <w:tcW w:w="4117" w:type="dxa"/>
            <w:tcBorders>
              <w:top w:val="single" w:sz="4" w:space="0" w:color="auto"/>
            </w:tcBorders>
            <w:shd w:val="clear" w:color="auto" w:fill="BFBFBF" w:themeFill="background1" w:themeFillShade="BF"/>
            <w:vAlign w:val="center"/>
          </w:tcPr>
          <w:p w14:paraId="0081A660" w14:textId="77777777" w:rsidR="00C82067" w:rsidRPr="008D2894" w:rsidRDefault="00C82067" w:rsidP="007E3B85">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r w:rsidR="00C82067" w14:paraId="5E8381FF" w14:textId="77777777" w:rsidTr="007E3B85">
        <w:trPr>
          <w:gridBefore w:val="1"/>
          <w:wBefore w:w="28" w:type="dxa"/>
          <w:trHeight w:val="85"/>
        </w:trPr>
        <w:tc>
          <w:tcPr>
            <w:tcW w:w="3258" w:type="dxa"/>
            <w:shd w:val="clear" w:color="auto" w:fill="auto"/>
            <w:vAlign w:val="center"/>
          </w:tcPr>
          <w:p w14:paraId="72CD8880" w14:textId="77777777" w:rsidR="00C82067" w:rsidRDefault="00C82067" w:rsidP="007E3B85">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alias w:val="Choose an item"/>
            <w:tag w:val="Choose an item"/>
            <w:id w:val="162200388"/>
            <w:placeholder>
              <w:docPart w:val="AE43C30B19754B9680F71CBB8F5F6CA5"/>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endations" w:value="Independent with accommendations"/>
              <w:listItem w:displayText="Independent" w:value="Independent"/>
            </w:dropDownList>
          </w:sdtPr>
          <w:sdtEndPr/>
          <w:sdtContent>
            <w:tc>
              <w:tcPr>
                <w:tcW w:w="2700" w:type="dxa"/>
                <w:shd w:val="clear" w:color="auto" w:fill="auto"/>
                <w:vAlign w:val="center"/>
              </w:tcPr>
              <w:p w14:paraId="51FA8F2C" w14:textId="77777777" w:rsidR="00C82067" w:rsidRDefault="00C82067"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1453662D" w14:textId="77777777" w:rsidR="00C82067" w:rsidRPr="0054745B" w:rsidRDefault="00C82067" w:rsidP="007E3B85">
            <w:pPr>
              <w:kinsoku w:val="0"/>
              <w:overflowPunct w:val="0"/>
              <w:autoSpaceDE w:val="0"/>
              <w:autoSpaceDN w:val="0"/>
              <w:adjustRightInd w:val="0"/>
              <w:spacing w:before="57"/>
              <w:outlineLvl w:val="1"/>
              <w:rPr>
                <w:rFonts w:cstheme="minorHAnsi"/>
                <w:sz w:val="16"/>
                <w:szCs w:val="16"/>
              </w:rPr>
            </w:pPr>
          </w:p>
        </w:tc>
      </w:tr>
      <w:tr w:rsidR="00C82067" w14:paraId="1E3BB467" w14:textId="77777777" w:rsidTr="007E3B85">
        <w:trPr>
          <w:gridBefore w:val="1"/>
          <w:wBefore w:w="28" w:type="dxa"/>
          <w:trHeight w:val="82"/>
        </w:trPr>
        <w:tc>
          <w:tcPr>
            <w:tcW w:w="3258" w:type="dxa"/>
            <w:shd w:val="clear" w:color="auto" w:fill="auto"/>
            <w:vAlign w:val="center"/>
          </w:tcPr>
          <w:p w14:paraId="761EEF92" w14:textId="77777777" w:rsidR="00C82067" w:rsidRDefault="00C82067" w:rsidP="007E3B85">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alias w:val="Choose an item"/>
            <w:tag w:val="Choose an item"/>
            <w:id w:val="-1021626420"/>
            <w:placeholder>
              <w:docPart w:val="41598C2C0D374E61A81A6087D6124B4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odations"/>
              <w:listItem w:displayText="Independent" w:value="Independent"/>
            </w:dropDownList>
          </w:sdtPr>
          <w:sdtEndPr/>
          <w:sdtContent>
            <w:tc>
              <w:tcPr>
                <w:tcW w:w="2700" w:type="dxa"/>
                <w:shd w:val="clear" w:color="auto" w:fill="auto"/>
                <w:vAlign w:val="center"/>
              </w:tcPr>
              <w:p w14:paraId="1BD9AF60" w14:textId="77777777" w:rsidR="00C82067" w:rsidRDefault="00C82067"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0929A8C1" w14:textId="77777777" w:rsidR="00C82067" w:rsidRPr="0054745B" w:rsidRDefault="00C82067" w:rsidP="007E3B85">
            <w:pPr>
              <w:kinsoku w:val="0"/>
              <w:overflowPunct w:val="0"/>
              <w:autoSpaceDE w:val="0"/>
              <w:autoSpaceDN w:val="0"/>
              <w:adjustRightInd w:val="0"/>
              <w:spacing w:before="57"/>
              <w:outlineLvl w:val="1"/>
              <w:rPr>
                <w:rFonts w:cstheme="minorHAnsi"/>
                <w:sz w:val="16"/>
                <w:szCs w:val="16"/>
              </w:rPr>
            </w:pPr>
          </w:p>
        </w:tc>
      </w:tr>
      <w:tr w:rsidR="00C82067" w14:paraId="2345BE13" w14:textId="77777777" w:rsidTr="007E3B85">
        <w:trPr>
          <w:gridBefore w:val="1"/>
          <w:wBefore w:w="28" w:type="dxa"/>
          <w:trHeight w:val="82"/>
        </w:trPr>
        <w:tc>
          <w:tcPr>
            <w:tcW w:w="3258" w:type="dxa"/>
            <w:shd w:val="clear" w:color="auto" w:fill="auto"/>
            <w:vAlign w:val="center"/>
          </w:tcPr>
          <w:p w14:paraId="7384A769" w14:textId="77777777" w:rsidR="00C82067" w:rsidRDefault="00C82067" w:rsidP="007E3B85">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alias w:val="Choose an item"/>
            <w:tag w:val="Choose an item"/>
            <w:id w:val="-396353874"/>
            <w:placeholder>
              <w:docPart w:val="A7D7F17499E84751813EBAD6C3621FB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431758BC" w14:textId="77777777" w:rsidR="00C82067" w:rsidRDefault="00C82067"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1B40C38" w14:textId="77777777" w:rsidR="00C82067" w:rsidRPr="0054745B" w:rsidRDefault="00C82067" w:rsidP="007E3B85">
            <w:pPr>
              <w:kinsoku w:val="0"/>
              <w:overflowPunct w:val="0"/>
              <w:autoSpaceDE w:val="0"/>
              <w:autoSpaceDN w:val="0"/>
              <w:adjustRightInd w:val="0"/>
              <w:spacing w:before="57"/>
              <w:outlineLvl w:val="1"/>
              <w:rPr>
                <w:rFonts w:cstheme="minorHAnsi"/>
                <w:sz w:val="16"/>
                <w:szCs w:val="16"/>
              </w:rPr>
            </w:pPr>
          </w:p>
        </w:tc>
      </w:tr>
      <w:tr w:rsidR="00C82067" w14:paraId="201BB23A" w14:textId="77777777" w:rsidTr="007E3B85">
        <w:trPr>
          <w:gridBefore w:val="1"/>
          <w:wBefore w:w="28" w:type="dxa"/>
          <w:trHeight w:val="82"/>
        </w:trPr>
        <w:tc>
          <w:tcPr>
            <w:tcW w:w="3258" w:type="dxa"/>
            <w:shd w:val="clear" w:color="auto" w:fill="auto"/>
            <w:vAlign w:val="center"/>
          </w:tcPr>
          <w:p w14:paraId="4599B0F3" w14:textId="77777777" w:rsidR="00C82067" w:rsidRDefault="00C82067" w:rsidP="007E3B85">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alias w:val="Choose an item"/>
            <w:tag w:val="Choose an item"/>
            <w:id w:val="1488970292"/>
            <w:placeholder>
              <w:docPart w:val="47A00B9D904D4573BB2FD80E8344608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endations" w:value="Independent with accommondatons"/>
              <w:listItem w:displayText="Independent" w:value="Independent"/>
            </w:dropDownList>
          </w:sdtPr>
          <w:sdtEndPr/>
          <w:sdtContent>
            <w:tc>
              <w:tcPr>
                <w:tcW w:w="2700" w:type="dxa"/>
                <w:shd w:val="clear" w:color="auto" w:fill="auto"/>
                <w:vAlign w:val="center"/>
              </w:tcPr>
              <w:p w14:paraId="34263025" w14:textId="77777777" w:rsidR="00C82067" w:rsidRDefault="00C82067"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3811DB6D" w14:textId="77777777" w:rsidR="00C82067" w:rsidRPr="0054745B" w:rsidRDefault="00C82067" w:rsidP="007E3B85">
            <w:pPr>
              <w:kinsoku w:val="0"/>
              <w:overflowPunct w:val="0"/>
              <w:autoSpaceDE w:val="0"/>
              <w:autoSpaceDN w:val="0"/>
              <w:adjustRightInd w:val="0"/>
              <w:spacing w:before="57"/>
              <w:outlineLvl w:val="1"/>
              <w:rPr>
                <w:rFonts w:cstheme="minorHAnsi"/>
                <w:sz w:val="16"/>
                <w:szCs w:val="16"/>
              </w:rPr>
            </w:pPr>
          </w:p>
        </w:tc>
      </w:tr>
      <w:tr w:rsidR="00C82067" w14:paraId="4E30B6FD" w14:textId="77777777" w:rsidTr="007E3B85">
        <w:trPr>
          <w:gridBefore w:val="1"/>
          <w:wBefore w:w="28" w:type="dxa"/>
          <w:trHeight w:val="82"/>
        </w:trPr>
        <w:tc>
          <w:tcPr>
            <w:tcW w:w="3258" w:type="dxa"/>
            <w:shd w:val="clear" w:color="auto" w:fill="auto"/>
            <w:vAlign w:val="center"/>
          </w:tcPr>
          <w:p w14:paraId="61911570" w14:textId="77777777" w:rsidR="00C82067" w:rsidRDefault="00C82067" w:rsidP="007E3B85">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alias w:val="Choose an item"/>
            <w:tag w:val="Choose an item"/>
            <w:id w:val="1522045974"/>
            <w:placeholder>
              <w:docPart w:val="3CB76E766A314C84A9D17C9F96FC0EA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15F056A3" w14:textId="77777777" w:rsidR="00C82067" w:rsidRDefault="00C82067"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403862BD" w14:textId="77777777" w:rsidR="00C82067" w:rsidRPr="0054745B" w:rsidRDefault="00C82067" w:rsidP="007E3B85">
            <w:pPr>
              <w:kinsoku w:val="0"/>
              <w:overflowPunct w:val="0"/>
              <w:autoSpaceDE w:val="0"/>
              <w:autoSpaceDN w:val="0"/>
              <w:adjustRightInd w:val="0"/>
              <w:spacing w:before="57"/>
              <w:outlineLvl w:val="1"/>
              <w:rPr>
                <w:rFonts w:cstheme="minorHAnsi"/>
                <w:sz w:val="16"/>
                <w:szCs w:val="16"/>
              </w:rPr>
            </w:pPr>
          </w:p>
        </w:tc>
      </w:tr>
      <w:tr w:rsidR="00C82067" w14:paraId="49F5B7D1" w14:textId="77777777" w:rsidTr="007E3B85">
        <w:trPr>
          <w:gridBefore w:val="1"/>
          <w:wBefore w:w="28" w:type="dxa"/>
          <w:trHeight w:val="82"/>
        </w:trPr>
        <w:tc>
          <w:tcPr>
            <w:tcW w:w="3258" w:type="dxa"/>
            <w:shd w:val="clear" w:color="auto" w:fill="auto"/>
            <w:vAlign w:val="center"/>
          </w:tcPr>
          <w:p w14:paraId="3DE8E8F1" w14:textId="77777777" w:rsidR="00C82067" w:rsidRDefault="00C82067" w:rsidP="007E3B85">
            <w:pPr>
              <w:kinsoku w:val="0"/>
              <w:overflowPunct w:val="0"/>
              <w:autoSpaceDE w:val="0"/>
              <w:autoSpaceDN w:val="0"/>
              <w:adjustRightInd w:val="0"/>
              <w:spacing w:before="57"/>
              <w:outlineLvl w:val="1"/>
              <w:rPr>
                <w:rFonts w:cstheme="minorHAnsi"/>
                <w:sz w:val="18"/>
                <w:szCs w:val="18"/>
              </w:rPr>
            </w:pPr>
            <w:r>
              <w:rPr>
                <w:rFonts w:cstheme="minorHAnsi"/>
                <w:sz w:val="18"/>
                <w:szCs w:val="18"/>
              </w:rPr>
              <w:t>Task 6</w:t>
            </w:r>
          </w:p>
        </w:tc>
        <w:sdt>
          <w:sdtPr>
            <w:rPr>
              <w:rFonts w:cstheme="minorHAnsi"/>
              <w:sz w:val="18"/>
              <w:szCs w:val="18"/>
            </w:rPr>
            <w:alias w:val="Choose an item"/>
            <w:tag w:val="Choose an item"/>
            <w:id w:val="1631360821"/>
            <w:placeholder>
              <w:docPart w:val="DABD2B4812A34BF58BF4DF455F7A5B07"/>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odations"/>
              <w:listItem w:displayText="Independent" w:value="Independent"/>
            </w:dropDownList>
          </w:sdtPr>
          <w:sdtEndPr/>
          <w:sdtContent>
            <w:tc>
              <w:tcPr>
                <w:tcW w:w="2700" w:type="dxa"/>
                <w:shd w:val="clear" w:color="auto" w:fill="auto"/>
                <w:vAlign w:val="center"/>
              </w:tcPr>
              <w:p w14:paraId="2B3D4802" w14:textId="77777777" w:rsidR="00C82067" w:rsidRDefault="00C82067"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69004220" w14:textId="77777777" w:rsidR="00C82067" w:rsidRPr="0054745B" w:rsidRDefault="00C82067" w:rsidP="007E3B85">
            <w:pPr>
              <w:kinsoku w:val="0"/>
              <w:overflowPunct w:val="0"/>
              <w:autoSpaceDE w:val="0"/>
              <w:autoSpaceDN w:val="0"/>
              <w:adjustRightInd w:val="0"/>
              <w:spacing w:before="57"/>
              <w:outlineLvl w:val="1"/>
              <w:rPr>
                <w:rFonts w:cstheme="minorHAnsi"/>
                <w:sz w:val="16"/>
                <w:szCs w:val="16"/>
              </w:rPr>
            </w:pPr>
          </w:p>
        </w:tc>
      </w:tr>
      <w:tr w:rsidR="00C82067" w:rsidRPr="003E7FEB" w14:paraId="119B8A85" w14:textId="77777777" w:rsidTr="007E3B85">
        <w:trPr>
          <w:gridBefore w:val="1"/>
          <w:wBefore w:w="28" w:type="dxa"/>
          <w:trHeight w:val="619"/>
        </w:trPr>
        <w:tc>
          <w:tcPr>
            <w:tcW w:w="5958" w:type="dxa"/>
            <w:gridSpan w:val="2"/>
            <w:shd w:val="clear" w:color="auto" w:fill="BFBFBF" w:themeFill="background1" w:themeFillShade="BF"/>
            <w:vAlign w:val="center"/>
          </w:tcPr>
          <w:p w14:paraId="72999FDE" w14:textId="7A2D8975" w:rsidR="00C82067" w:rsidRDefault="00C82067" w:rsidP="007E3B85">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SOFT SKIL</w:t>
            </w:r>
            <w:r>
              <w:rPr>
                <w:rFonts w:cstheme="minorHAnsi"/>
                <w:b/>
                <w:bCs/>
                <w:sz w:val="18"/>
                <w:szCs w:val="18"/>
              </w:rPr>
              <w:t>L</w:t>
            </w:r>
            <w:r w:rsidRPr="00347309">
              <w:rPr>
                <w:rFonts w:cstheme="minorHAnsi"/>
                <w:b/>
                <w:bCs/>
                <w:sz w:val="18"/>
                <w:szCs w:val="18"/>
              </w:rPr>
              <w:t>S</w:t>
            </w:r>
            <w:r w:rsidR="00605226">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TWO</w:t>
            </w:r>
          </w:p>
          <w:p w14:paraId="0A970AC7" w14:textId="429DABB7" w:rsidR="00C82067" w:rsidRPr="003E7FEB" w:rsidRDefault="00C82067" w:rsidP="007E3B85">
            <w:pPr>
              <w:kinsoku w:val="0"/>
              <w:overflowPunct w:val="0"/>
              <w:autoSpaceDE w:val="0"/>
              <w:autoSpaceDN w:val="0"/>
              <w:adjustRightInd w:val="0"/>
              <w:outlineLvl w:val="1"/>
              <w:rPr>
                <w:rFonts w:cstheme="minorHAnsi"/>
                <w:sz w:val="6"/>
                <w:szCs w:val="6"/>
              </w:rPr>
            </w:pPr>
            <w:r w:rsidRPr="003E7FEB">
              <w:rPr>
                <w:rFonts w:cstheme="minorHAnsi"/>
                <w:sz w:val="18"/>
                <w:szCs w:val="18"/>
              </w:rPr>
              <w:t>Evaluate the following soft skills</w:t>
            </w:r>
            <w:r w:rsidR="00B63CA5">
              <w:rPr>
                <w:rFonts w:cstheme="minorHAnsi"/>
                <w:sz w:val="18"/>
                <w:szCs w:val="18"/>
              </w:rPr>
              <w:t>.</w:t>
            </w:r>
          </w:p>
        </w:tc>
        <w:tc>
          <w:tcPr>
            <w:tcW w:w="4117" w:type="dxa"/>
            <w:shd w:val="clear" w:color="auto" w:fill="BFBFBF" w:themeFill="background1" w:themeFillShade="BF"/>
            <w:vAlign w:val="center"/>
          </w:tcPr>
          <w:p w14:paraId="5F8522F9" w14:textId="77777777" w:rsidR="00C82067" w:rsidRPr="003E7FEB" w:rsidRDefault="00C82067" w:rsidP="007E3B85">
            <w:pPr>
              <w:kinsoku w:val="0"/>
              <w:overflowPunct w:val="0"/>
              <w:autoSpaceDE w:val="0"/>
              <w:autoSpaceDN w:val="0"/>
              <w:adjustRightInd w:val="0"/>
              <w:spacing w:before="57"/>
              <w:jc w:val="center"/>
              <w:outlineLvl w:val="1"/>
              <w:rPr>
                <w:rFonts w:cstheme="minorHAnsi"/>
                <w:sz w:val="18"/>
                <w:szCs w:val="18"/>
              </w:rPr>
            </w:pPr>
            <w:r w:rsidRPr="003E7FEB">
              <w:rPr>
                <w:rFonts w:cstheme="minorHAnsi"/>
                <w:sz w:val="18"/>
                <w:szCs w:val="18"/>
              </w:rPr>
              <w:t>Additional comments</w:t>
            </w:r>
          </w:p>
        </w:tc>
      </w:tr>
      <w:tr w:rsidR="00C82067" w14:paraId="082BB873" w14:textId="77777777" w:rsidTr="007E3B85">
        <w:trPr>
          <w:gridBefore w:val="1"/>
          <w:wBefore w:w="28" w:type="dxa"/>
          <w:trHeight w:val="82"/>
        </w:trPr>
        <w:tc>
          <w:tcPr>
            <w:tcW w:w="3258" w:type="dxa"/>
            <w:shd w:val="clear" w:color="auto" w:fill="auto"/>
            <w:vAlign w:val="center"/>
          </w:tcPr>
          <w:p w14:paraId="171DBE8D" w14:textId="77777777" w:rsidR="00C82067" w:rsidRDefault="00C82067" w:rsidP="007E3B85">
            <w:pPr>
              <w:kinsoku w:val="0"/>
              <w:overflowPunct w:val="0"/>
              <w:autoSpaceDE w:val="0"/>
              <w:autoSpaceDN w:val="0"/>
              <w:adjustRightInd w:val="0"/>
              <w:spacing w:before="57"/>
              <w:outlineLvl w:val="1"/>
              <w:rPr>
                <w:rFonts w:cstheme="minorHAnsi"/>
                <w:sz w:val="18"/>
                <w:szCs w:val="18"/>
              </w:rPr>
            </w:pPr>
            <w:r>
              <w:rPr>
                <w:rFonts w:cstheme="minorHAnsi"/>
                <w:sz w:val="18"/>
                <w:szCs w:val="18"/>
              </w:rPr>
              <w:t>Communication</w:t>
            </w:r>
          </w:p>
        </w:tc>
        <w:sdt>
          <w:sdtPr>
            <w:rPr>
              <w:rFonts w:cstheme="minorHAnsi"/>
              <w:sz w:val="18"/>
              <w:szCs w:val="18"/>
            </w:rPr>
            <w:alias w:val="Choose an item"/>
            <w:tag w:val="Choose an item"/>
            <w:id w:val="706688102"/>
            <w:placeholder>
              <w:docPart w:val="B0134C5545514D78B6F6E4AB09543A0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6B23DD78" w14:textId="77777777" w:rsidR="00C82067" w:rsidRDefault="00C82067"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59F431EA" w14:textId="77777777" w:rsidR="00C82067" w:rsidRPr="0054745B" w:rsidRDefault="00C82067" w:rsidP="007E3B85">
            <w:pPr>
              <w:kinsoku w:val="0"/>
              <w:overflowPunct w:val="0"/>
              <w:autoSpaceDE w:val="0"/>
              <w:autoSpaceDN w:val="0"/>
              <w:adjustRightInd w:val="0"/>
              <w:spacing w:before="57"/>
              <w:outlineLvl w:val="1"/>
              <w:rPr>
                <w:rFonts w:cstheme="minorHAnsi"/>
                <w:sz w:val="16"/>
                <w:szCs w:val="16"/>
              </w:rPr>
            </w:pPr>
          </w:p>
        </w:tc>
      </w:tr>
      <w:tr w:rsidR="00C82067" w14:paraId="57A470CF" w14:textId="77777777" w:rsidTr="007E3B85">
        <w:trPr>
          <w:gridBefore w:val="1"/>
          <w:wBefore w:w="28" w:type="dxa"/>
          <w:trHeight w:val="82"/>
        </w:trPr>
        <w:tc>
          <w:tcPr>
            <w:tcW w:w="3258" w:type="dxa"/>
            <w:shd w:val="clear" w:color="auto" w:fill="auto"/>
            <w:vAlign w:val="center"/>
          </w:tcPr>
          <w:p w14:paraId="104FD079" w14:textId="77777777" w:rsidR="00C82067" w:rsidRDefault="00C82067" w:rsidP="007E3B85">
            <w:pPr>
              <w:kinsoku w:val="0"/>
              <w:overflowPunct w:val="0"/>
              <w:autoSpaceDE w:val="0"/>
              <w:autoSpaceDN w:val="0"/>
              <w:adjustRightInd w:val="0"/>
              <w:spacing w:before="57"/>
              <w:outlineLvl w:val="1"/>
              <w:rPr>
                <w:rFonts w:cstheme="minorHAnsi"/>
                <w:sz w:val="18"/>
                <w:szCs w:val="18"/>
              </w:rPr>
            </w:pPr>
            <w:r>
              <w:rPr>
                <w:rFonts w:cstheme="minorHAnsi"/>
                <w:bCs/>
                <w:sz w:val="18"/>
                <w:szCs w:val="18"/>
              </w:rPr>
              <w:t>Enthusiasm and attitude</w:t>
            </w:r>
          </w:p>
        </w:tc>
        <w:sdt>
          <w:sdtPr>
            <w:rPr>
              <w:rFonts w:cstheme="minorHAnsi"/>
              <w:sz w:val="18"/>
              <w:szCs w:val="18"/>
            </w:rPr>
            <w:alias w:val="Choose an item"/>
            <w:tag w:val="Choose an item"/>
            <w:id w:val="-2112041485"/>
            <w:placeholder>
              <w:docPart w:val="B818039310AB494F9558A420FE29B78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60FD6A60" w14:textId="77777777" w:rsidR="00C82067" w:rsidRDefault="00C82067"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4E6DC75" w14:textId="77777777" w:rsidR="00C82067" w:rsidRPr="0054745B" w:rsidRDefault="00C82067" w:rsidP="007E3B85">
            <w:pPr>
              <w:kinsoku w:val="0"/>
              <w:overflowPunct w:val="0"/>
              <w:autoSpaceDE w:val="0"/>
              <w:autoSpaceDN w:val="0"/>
              <w:adjustRightInd w:val="0"/>
              <w:spacing w:before="57"/>
              <w:outlineLvl w:val="1"/>
              <w:rPr>
                <w:rFonts w:cstheme="minorHAnsi"/>
                <w:sz w:val="16"/>
                <w:szCs w:val="16"/>
              </w:rPr>
            </w:pPr>
          </w:p>
        </w:tc>
      </w:tr>
      <w:tr w:rsidR="00C82067" w14:paraId="6C4CFA7B" w14:textId="77777777" w:rsidTr="007E3B85">
        <w:trPr>
          <w:gridBefore w:val="1"/>
          <w:wBefore w:w="28" w:type="dxa"/>
          <w:trHeight w:val="82"/>
        </w:trPr>
        <w:tc>
          <w:tcPr>
            <w:tcW w:w="3258" w:type="dxa"/>
            <w:shd w:val="clear" w:color="auto" w:fill="auto"/>
            <w:vAlign w:val="center"/>
          </w:tcPr>
          <w:p w14:paraId="5A889C39" w14:textId="77777777" w:rsidR="00C82067" w:rsidRDefault="00C82067" w:rsidP="007E3B8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Teamwork</w:t>
            </w:r>
          </w:p>
        </w:tc>
        <w:sdt>
          <w:sdtPr>
            <w:rPr>
              <w:rFonts w:cstheme="minorHAnsi"/>
              <w:sz w:val="18"/>
              <w:szCs w:val="18"/>
            </w:rPr>
            <w:alias w:val="Choose an item"/>
            <w:tag w:val="Choose an item"/>
            <w:id w:val="1213383948"/>
            <w:placeholder>
              <w:docPart w:val="8CEBC9BA82CD4732A3622DEE0DF1EEB1"/>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45DE2D8B" w14:textId="77777777" w:rsidR="00C82067" w:rsidRDefault="00C82067"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7860A7B" w14:textId="77777777" w:rsidR="00C82067" w:rsidRPr="0054745B" w:rsidRDefault="00C82067" w:rsidP="007E3B85">
            <w:pPr>
              <w:kinsoku w:val="0"/>
              <w:overflowPunct w:val="0"/>
              <w:autoSpaceDE w:val="0"/>
              <w:autoSpaceDN w:val="0"/>
              <w:adjustRightInd w:val="0"/>
              <w:spacing w:before="57"/>
              <w:outlineLvl w:val="1"/>
              <w:rPr>
                <w:rFonts w:cstheme="minorHAnsi"/>
                <w:sz w:val="16"/>
                <w:szCs w:val="16"/>
              </w:rPr>
            </w:pPr>
          </w:p>
        </w:tc>
      </w:tr>
      <w:tr w:rsidR="00C82067" w14:paraId="13554BBC" w14:textId="77777777" w:rsidTr="007E3B85">
        <w:trPr>
          <w:gridBefore w:val="1"/>
          <w:wBefore w:w="28" w:type="dxa"/>
          <w:trHeight w:val="82"/>
        </w:trPr>
        <w:tc>
          <w:tcPr>
            <w:tcW w:w="3258" w:type="dxa"/>
            <w:shd w:val="clear" w:color="auto" w:fill="auto"/>
            <w:vAlign w:val="center"/>
          </w:tcPr>
          <w:p w14:paraId="60322CCE" w14:textId="77777777" w:rsidR="00C82067" w:rsidRDefault="00C82067" w:rsidP="007E3B8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Networking and professional relationships</w:t>
            </w:r>
          </w:p>
        </w:tc>
        <w:sdt>
          <w:sdtPr>
            <w:rPr>
              <w:rFonts w:cstheme="minorHAnsi"/>
              <w:sz w:val="18"/>
              <w:szCs w:val="18"/>
            </w:rPr>
            <w:alias w:val="Choose an item"/>
            <w:tag w:val="Choose an item"/>
            <w:id w:val="-1255819387"/>
            <w:placeholder>
              <w:docPart w:val="36167C95FC86430684E7FE418000791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modations"/>
              <w:listItem w:displayText="Independent" w:value="Independent"/>
            </w:dropDownList>
          </w:sdtPr>
          <w:sdtEndPr/>
          <w:sdtContent>
            <w:tc>
              <w:tcPr>
                <w:tcW w:w="2700" w:type="dxa"/>
                <w:shd w:val="clear" w:color="auto" w:fill="auto"/>
                <w:vAlign w:val="center"/>
              </w:tcPr>
              <w:p w14:paraId="7FEDB8DE" w14:textId="77777777" w:rsidR="00C82067" w:rsidRDefault="00C82067"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5DDA1B47" w14:textId="77777777" w:rsidR="00C82067" w:rsidRPr="0054745B" w:rsidRDefault="00C82067" w:rsidP="007E3B85">
            <w:pPr>
              <w:kinsoku w:val="0"/>
              <w:overflowPunct w:val="0"/>
              <w:autoSpaceDE w:val="0"/>
              <w:autoSpaceDN w:val="0"/>
              <w:adjustRightInd w:val="0"/>
              <w:spacing w:before="57"/>
              <w:outlineLvl w:val="1"/>
              <w:rPr>
                <w:rFonts w:cstheme="minorHAnsi"/>
                <w:sz w:val="16"/>
                <w:szCs w:val="16"/>
              </w:rPr>
            </w:pPr>
          </w:p>
        </w:tc>
      </w:tr>
      <w:tr w:rsidR="00C82067" w14:paraId="3AEBBC2E" w14:textId="77777777" w:rsidTr="007E3B85">
        <w:trPr>
          <w:gridBefore w:val="1"/>
          <w:wBefore w:w="28" w:type="dxa"/>
          <w:trHeight w:val="82"/>
        </w:trPr>
        <w:tc>
          <w:tcPr>
            <w:tcW w:w="3258" w:type="dxa"/>
            <w:shd w:val="clear" w:color="auto" w:fill="auto"/>
            <w:vAlign w:val="center"/>
          </w:tcPr>
          <w:p w14:paraId="4A473613" w14:textId="77777777" w:rsidR="00C82067" w:rsidRDefault="00C82067" w:rsidP="007E3B8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Professionalism and </w:t>
            </w:r>
          </w:p>
          <w:p w14:paraId="28F25B62" w14:textId="77777777" w:rsidR="00C82067" w:rsidRDefault="00C82067" w:rsidP="007E3B8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work ethic</w:t>
            </w:r>
          </w:p>
        </w:tc>
        <w:sdt>
          <w:sdtPr>
            <w:rPr>
              <w:rFonts w:cstheme="minorHAnsi"/>
              <w:sz w:val="18"/>
              <w:szCs w:val="18"/>
            </w:rPr>
            <w:alias w:val="Choose an item"/>
            <w:tag w:val="Choose an item"/>
            <w:id w:val="-761526749"/>
            <w:placeholder>
              <w:docPart w:val="76E0E732312B44C8B1302A68B779A1A5"/>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shd w:val="clear" w:color="auto" w:fill="auto"/>
                <w:vAlign w:val="center"/>
              </w:tcPr>
              <w:p w14:paraId="74A88854" w14:textId="77777777" w:rsidR="00C82067" w:rsidRDefault="00C82067"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0082F488" w14:textId="77777777" w:rsidR="00C82067" w:rsidRPr="0054745B" w:rsidRDefault="00C82067" w:rsidP="007E3B85">
            <w:pPr>
              <w:kinsoku w:val="0"/>
              <w:overflowPunct w:val="0"/>
              <w:autoSpaceDE w:val="0"/>
              <w:autoSpaceDN w:val="0"/>
              <w:adjustRightInd w:val="0"/>
              <w:spacing w:before="57"/>
              <w:outlineLvl w:val="1"/>
              <w:rPr>
                <w:rFonts w:cstheme="minorHAnsi"/>
                <w:sz w:val="16"/>
                <w:szCs w:val="16"/>
              </w:rPr>
            </w:pPr>
          </w:p>
        </w:tc>
      </w:tr>
      <w:tr w:rsidR="00C82067" w14:paraId="5B238653" w14:textId="77777777" w:rsidTr="007E3B85">
        <w:trPr>
          <w:gridBefore w:val="1"/>
          <w:wBefore w:w="28" w:type="dxa"/>
          <w:trHeight w:val="82"/>
        </w:trPr>
        <w:tc>
          <w:tcPr>
            <w:tcW w:w="3258" w:type="dxa"/>
            <w:tcBorders>
              <w:bottom w:val="single" w:sz="4" w:space="0" w:color="auto"/>
            </w:tcBorders>
            <w:shd w:val="clear" w:color="auto" w:fill="auto"/>
            <w:vAlign w:val="center"/>
          </w:tcPr>
          <w:p w14:paraId="009F0217" w14:textId="77777777" w:rsidR="00C82067" w:rsidRDefault="00C82067" w:rsidP="007E3B8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Problem solving and critical thinking</w:t>
            </w:r>
          </w:p>
        </w:tc>
        <w:sdt>
          <w:sdtPr>
            <w:rPr>
              <w:rFonts w:cstheme="minorHAnsi"/>
              <w:sz w:val="18"/>
              <w:szCs w:val="18"/>
            </w:rPr>
            <w:alias w:val="Choose an item"/>
            <w:tag w:val="Choose an item"/>
            <w:id w:val="-1160460632"/>
            <w:placeholder>
              <w:docPart w:val="C6142CFF4C7D435FBC8833D4933392FB"/>
            </w:placeholder>
            <w:showingPlcHdr/>
            <w:dropDownList>
              <w:listItem w:displayText="Not applicable" w:value="Not applicable"/>
              <w:listItem w:displayText="Unable to complete task " w:value="Unable to complete task "/>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6F1FCEF8" w14:textId="77777777" w:rsidR="00C82067" w:rsidRDefault="00C82067"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3253FD27" w14:textId="77777777" w:rsidR="00C82067" w:rsidRPr="0054745B" w:rsidRDefault="00C82067" w:rsidP="007E3B85">
            <w:pPr>
              <w:kinsoku w:val="0"/>
              <w:overflowPunct w:val="0"/>
              <w:autoSpaceDE w:val="0"/>
              <w:autoSpaceDN w:val="0"/>
              <w:adjustRightInd w:val="0"/>
              <w:spacing w:before="57"/>
              <w:outlineLvl w:val="1"/>
              <w:rPr>
                <w:rFonts w:cstheme="minorHAnsi"/>
                <w:sz w:val="16"/>
                <w:szCs w:val="16"/>
              </w:rPr>
            </w:pPr>
          </w:p>
        </w:tc>
      </w:tr>
      <w:tr w:rsidR="00C82067" w14:paraId="479E576F" w14:textId="77777777" w:rsidTr="007E3B85">
        <w:trPr>
          <w:gridBefore w:val="1"/>
          <w:wBefore w:w="28" w:type="dxa"/>
          <w:trHeight w:val="82"/>
        </w:trPr>
        <w:tc>
          <w:tcPr>
            <w:tcW w:w="3258" w:type="dxa"/>
            <w:tcBorders>
              <w:bottom w:val="single" w:sz="4" w:space="0" w:color="auto"/>
            </w:tcBorders>
            <w:shd w:val="clear" w:color="auto" w:fill="auto"/>
            <w:vAlign w:val="center"/>
          </w:tcPr>
          <w:p w14:paraId="7CE51117" w14:textId="77777777" w:rsidR="00C82067" w:rsidRDefault="00C82067" w:rsidP="007E3B8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Self-advocacy</w:t>
            </w:r>
          </w:p>
        </w:tc>
        <w:sdt>
          <w:sdtPr>
            <w:rPr>
              <w:rFonts w:cstheme="minorHAnsi"/>
              <w:sz w:val="18"/>
              <w:szCs w:val="18"/>
            </w:rPr>
            <w:alias w:val="Choose an item"/>
            <w:tag w:val="Choose an item"/>
            <w:id w:val="-1843774601"/>
            <w:placeholder>
              <w:docPart w:val="47F58300D84E48589C81CFA7BA13A58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7ACD919E" w14:textId="77777777" w:rsidR="00C82067" w:rsidRDefault="00C82067"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3B585AC0" w14:textId="77777777" w:rsidR="00C82067" w:rsidRPr="0054745B" w:rsidRDefault="00C82067" w:rsidP="007E3B85">
            <w:pPr>
              <w:kinsoku w:val="0"/>
              <w:overflowPunct w:val="0"/>
              <w:autoSpaceDE w:val="0"/>
              <w:autoSpaceDN w:val="0"/>
              <w:adjustRightInd w:val="0"/>
              <w:spacing w:before="57"/>
              <w:outlineLvl w:val="1"/>
              <w:rPr>
                <w:rFonts w:cstheme="minorHAnsi"/>
                <w:sz w:val="16"/>
                <w:szCs w:val="16"/>
              </w:rPr>
            </w:pPr>
          </w:p>
        </w:tc>
      </w:tr>
      <w:tr w:rsidR="00C82067" w14:paraId="76CA4AC1" w14:textId="77777777" w:rsidTr="007E3B85">
        <w:trPr>
          <w:gridBefore w:val="1"/>
          <w:wBefore w:w="28" w:type="dxa"/>
          <w:trHeight w:val="82"/>
        </w:trPr>
        <w:tc>
          <w:tcPr>
            <w:tcW w:w="10075" w:type="dxa"/>
            <w:gridSpan w:val="3"/>
            <w:tcBorders>
              <w:bottom w:val="single" w:sz="4" w:space="0" w:color="auto"/>
            </w:tcBorders>
            <w:shd w:val="clear" w:color="auto" w:fill="auto"/>
            <w:vAlign w:val="center"/>
          </w:tcPr>
          <w:p w14:paraId="208D1571" w14:textId="3562DF5D" w:rsidR="00C82067" w:rsidRDefault="00C82067" w:rsidP="007E3B85">
            <w:pPr>
              <w:kinsoku w:val="0"/>
              <w:overflowPunct w:val="0"/>
              <w:autoSpaceDE w:val="0"/>
              <w:autoSpaceDN w:val="0"/>
              <w:adjustRightInd w:val="0"/>
              <w:outlineLvl w:val="1"/>
              <w:rPr>
                <w:rFonts w:cstheme="minorHAnsi"/>
                <w:sz w:val="18"/>
                <w:szCs w:val="18"/>
              </w:rPr>
            </w:pPr>
            <w:r>
              <w:rPr>
                <w:rFonts w:cstheme="minorHAnsi"/>
                <w:sz w:val="18"/>
                <w:szCs w:val="18"/>
              </w:rPr>
              <w:t>Supports and accommodations utilized</w:t>
            </w:r>
            <w:r w:rsidR="00B63CA5">
              <w:rPr>
                <w:rFonts w:cstheme="minorHAnsi"/>
                <w:sz w:val="18"/>
                <w:szCs w:val="18"/>
              </w:rPr>
              <w:t xml:space="preserve"> </w:t>
            </w:r>
            <m:oMath>
              <m:r>
                <w:rPr>
                  <w:rFonts w:ascii="Cambria Math" w:hAnsi="Cambria Math" w:cstheme="minorHAnsi"/>
                  <w:sz w:val="18"/>
                  <w:szCs w:val="18"/>
                </w:rPr>
                <m:t xml:space="preserve">— </m:t>
              </m:r>
            </m:oMath>
            <w:r>
              <w:rPr>
                <w:rFonts w:cstheme="minorHAnsi"/>
                <w:sz w:val="18"/>
                <w:szCs w:val="18"/>
              </w:rPr>
              <w:t>list types of accommodations, supports</w:t>
            </w:r>
            <w:r w:rsidR="00605226">
              <w:rPr>
                <w:rFonts w:cstheme="minorHAnsi"/>
                <w:sz w:val="18"/>
                <w:szCs w:val="18"/>
              </w:rPr>
              <w:t>,</w:t>
            </w:r>
            <w:r>
              <w:rPr>
                <w:rFonts w:cstheme="minorHAnsi"/>
                <w:sz w:val="18"/>
                <w:szCs w:val="18"/>
              </w:rPr>
              <w:t xml:space="preserve"> and prompts used, and outcomes</w:t>
            </w:r>
            <w:r w:rsidR="00B63CA5">
              <w:rPr>
                <w:rFonts w:cstheme="minorHAnsi"/>
                <w:sz w:val="18"/>
                <w:szCs w:val="18"/>
              </w:rPr>
              <w:t>.</w:t>
            </w:r>
          </w:p>
          <w:p w14:paraId="5F7C5AE7" w14:textId="77777777" w:rsidR="00C82067" w:rsidRPr="0054745B" w:rsidRDefault="00C82067" w:rsidP="007E3B85">
            <w:pPr>
              <w:kinsoku w:val="0"/>
              <w:overflowPunct w:val="0"/>
              <w:autoSpaceDE w:val="0"/>
              <w:autoSpaceDN w:val="0"/>
              <w:adjustRightInd w:val="0"/>
              <w:spacing w:before="57"/>
              <w:outlineLvl w:val="1"/>
              <w:rPr>
                <w:rFonts w:cstheme="minorHAnsi"/>
                <w:sz w:val="16"/>
                <w:szCs w:val="16"/>
              </w:rPr>
            </w:pPr>
          </w:p>
          <w:p w14:paraId="40B83B5E" w14:textId="77777777" w:rsidR="00C82067" w:rsidRDefault="00C82067" w:rsidP="007E3B85">
            <w:pPr>
              <w:kinsoku w:val="0"/>
              <w:overflowPunct w:val="0"/>
              <w:autoSpaceDE w:val="0"/>
              <w:autoSpaceDN w:val="0"/>
              <w:adjustRightInd w:val="0"/>
              <w:spacing w:before="57"/>
              <w:outlineLvl w:val="1"/>
              <w:rPr>
                <w:rFonts w:cstheme="minorHAnsi"/>
                <w:sz w:val="18"/>
                <w:szCs w:val="18"/>
              </w:rPr>
            </w:pPr>
          </w:p>
        </w:tc>
      </w:tr>
      <w:tr w:rsidR="00C82067" w14:paraId="2040809F" w14:textId="77777777" w:rsidTr="007E3B85">
        <w:trPr>
          <w:gridBefore w:val="1"/>
          <w:wBefore w:w="28" w:type="dxa"/>
          <w:trHeight w:val="82"/>
        </w:trPr>
        <w:tc>
          <w:tcPr>
            <w:tcW w:w="10075" w:type="dxa"/>
            <w:gridSpan w:val="3"/>
            <w:tcBorders>
              <w:bottom w:val="single" w:sz="4" w:space="0" w:color="auto"/>
            </w:tcBorders>
            <w:shd w:val="clear" w:color="auto" w:fill="auto"/>
            <w:vAlign w:val="center"/>
          </w:tcPr>
          <w:p w14:paraId="49A2C480" w14:textId="3EE307A7" w:rsidR="00C82067" w:rsidRDefault="00C82067" w:rsidP="007E3B85">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w:r w:rsidR="00B63CA5">
              <w:rPr>
                <w:rFonts w:cstheme="minorHAnsi"/>
                <w:bCs/>
                <w:sz w:val="18"/>
                <w:szCs w:val="18"/>
              </w:rPr>
              <w:t xml:space="preserve"> </w:t>
            </w:r>
            <m:oMath>
              <m:r>
                <w:rPr>
                  <w:rFonts w:ascii="Cambria Math" w:hAnsi="Cambria Math" w:cstheme="minorHAnsi"/>
                  <w:sz w:val="18"/>
                  <w:szCs w:val="18"/>
                </w:rPr>
                <m:t>—</m:t>
              </m:r>
            </m:oMath>
            <w:r w:rsidR="00BF7B16">
              <w:rPr>
                <w:rFonts w:cstheme="minorHAnsi"/>
                <w:bCs/>
                <w:sz w:val="18"/>
                <w:szCs w:val="18"/>
              </w:rPr>
              <w:t xml:space="preserve"> i</w:t>
            </w:r>
            <w:r>
              <w:rPr>
                <w:rFonts w:cstheme="minorHAnsi"/>
                <w:bCs/>
                <w:sz w:val="18"/>
                <w:szCs w:val="18"/>
              </w:rPr>
              <w:t>nclude positive skills or character traits, knowledge, attributes</w:t>
            </w:r>
            <w:r w:rsidR="00605226">
              <w:rPr>
                <w:rFonts w:cstheme="minorHAnsi"/>
                <w:bCs/>
                <w:sz w:val="18"/>
                <w:szCs w:val="18"/>
              </w:rPr>
              <w:t>,</w:t>
            </w:r>
            <w:r>
              <w:rPr>
                <w:rFonts w:cstheme="minorHAnsi"/>
                <w:bCs/>
                <w:sz w:val="18"/>
                <w:szCs w:val="18"/>
              </w:rPr>
              <w:t xml:space="preserve"> and skills in job task</w:t>
            </w:r>
            <w:r w:rsidR="00605226">
              <w:rPr>
                <w:rFonts w:cstheme="minorHAnsi"/>
                <w:bCs/>
                <w:sz w:val="18"/>
                <w:szCs w:val="18"/>
              </w:rPr>
              <w:t>s</w:t>
            </w:r>
            <w:r>
              <w:rPr>
                <w:rFonts w:cstheme="minorHAnsi"/>
                <w:bCs/>
                <w:sz w:val="18"/>
                <w:szCs w:val="18"/>
              </w:rPr>
              <w:t xml:space="preserve"> and soft skills</w:t>
            </w:r>
            <w:r w:rsidR="00B63CA5">
              <w:rPr>
                <w:rFonts w:cstheme="minorHAnsi"/>
                <w:bCs/>
                <w:sz w:val="18"/>
                <w:szCs w:val="18"/>
              </w:rPr>
              <w:t>.</w:t>
            </w:r>
          </w:p>
          <w:p w14:paraId="04593C0B" w14:textId="77777777" w:rsidR="00C82067" w:rsidRPr="0054745B" w:rsidRDefault="00C82067" w:rsidP="007E3B85">
            <w:pPr>
              <w:kinsoku w:val="0"/>
              <w:overflowPunct w:val="0"/>
              <w:autoSpaceDE w:val="0"/>
              <w:autoSpaceDN w:val="0"/>
              <w:adjustRightInd w:val="0"/>
              <w:spacing w:before="57"/>
              <w:outlineLvl w:val="1"/>
              <w:rPr>
                <w:rFonts w:cstheme="minorHAnsi"/>
                <w:sz w:val="16"/>
                <w:szCs w:val="16"/>
              </w:rPr>
            </w:pPr>
          </w:p>
          <w:p w14:paraId="6E6127CB" w14:textId="77777777" w:rsidR="00C82067" w:rsidRDefault="00C82067" w:rsidP="007E3B85">
            <w:pPr>
              <w:kinsoku w:val="0"/>
              <w:overflowPunct w:val="0"/>
              <w:autoSpaceDE w:val="0"/>
              <w:autoSpaceDN w:val="0"/>
              <w:adjustRightInd w:val="0"/>
              <w:spacing w:before="57"/>
              <w:outlineLvl w:val="1"/>
              <w:rPr>
                <w:rFonts w:cstheme="minorHAnsi"/>
                <w:sz w:val="18"/>
                <w:szCs w:val="18"/>
              </w:rPr>
            </w:pPr>
          </w:p>
        </w:tc>
      </w:tr>
      <w:tr w:rsidR="00C82067" w14:paraId="5DBCEC53" w14:textId="77777777" w:rsidTr="007E3B85">
        <w:trPr>
          <w:gridBefore w:val="1"/>
          <w:wBefore w:w="28" w:type="dxa"/>
          <w:trHeight w:val="82"/>
        </w:trPr>
        <w:tc>
          <w:tcPr>
            <w:tcW w:w="10075" w:type="dxa"/>
            <w:gridSpan w:val="3"/>
            <w:tcBorders>
              <w:bottom w:val="single" w:sz="4" w:space="0" w:color="auto"/>
            </w:tcBorders>
            <w:shd w:val="clear" w:color="auto" w:fill="auto"/>
            <w:vAlign w:val="center"/>
          </w:tcPr>
          <w:p w14:paraId="65932090" w14:textId="4319294E" w:rsidR="00C82067" w:rsidRDefault="00C82067" w:rsidP="007E3B8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Concerns and barriers discussed</w:t>
            </w:r>
            <m:oMath>
              <m:r>
                <w:rPr>
                  <w:rFonts w:ascii="Cambria Math" w:hAnsi="Cambria Math" w:cstheme="minorHAnsi"/>
                  <w:sz w:val="18"/>
                  <w:szCs w:val="18"/>
                </w:rPr>
                <m:t xml:space="preserve"> — </m:t>
              </m:r>
            </m:oMath>
            <w:r>
              <w:rPr>
                <w:rFonts w:cstheme="minorHAnsi"/>
                <w:bCs/>
                <w:sz w:val="18"/>
                <w:szCs w:val="18"/>
              </w:rPr>
              <w:t>include areas of growth and opportunity in job tasks and soft skills</w:t>
            </w:r>
            <w:r w:rsidR="00B63CA5">
              <w:rPr>
                <w:rFonts w:cstheme="minorHAnsi"/>
                <w:bCs/>
                <w:sz w:val="18"/>
                <w:szCs w:val="18"/>
              </w:rPr>
              <w:t>.</w:t>
            </w:r>
          </w:p>
          <w:p w14:paraId="5855151E" w14:textId="77777777" w:rsidR="00C82067" w:rsidRPr="0054745B" w:rsidRDefault="00C82067" w:rsidP="007E3B85">
            <w:pPr>
              <w:kinsoku w:val="0"/>
              <w:overflowPunct w:val="0"/>
              <w:autoSpaceDE w:val="0"/>
              <w:autoSpaceDN w:val="0"/>
              <w:adjustRightInd w:val="0"/>
              <w:spacing w:before="57"/>
              <w:outlineLvl w:val="1"/>
              <w:rPr>
                <w:rFonts w:cstheme="minorHAnsi"/>
                <w:sz w:val="16"/>
                <w:szCs w:val="16"/>
              </w:rPr>
            </w:pPr>
          </w:p>
          <w:p w14:paraId="531813D0" w14:textId="77777777" w:rsidR="00C82067" w:rsidRDefault="00C82067" w:rsidP="007E3B85">
            <w:pPr>
              <w:kinsoku w:val="0"/>
              <w:overflowPunct w:val="0"/>
              <w:autoSpaceDE w:val="0"/>
              <w:autoSpaceDN w:val="0"/>
              <w:adjustRightInd w:val="0"/>
              <w:spacing w:before="57"/>
              <w:outlineLvl w:val="1"/>
              <w:rPr>
                <w:rFonts w:cstheme="minorHAnsi"/>
                <w:sz w:val="18"/>
                <w:szCs w:val="18"/>
              </w:rPr>
            </w:pPr>
          </w:p>
        </w:tc>
      </w:tr>
      <w:bookmarkEnd w:id="0"/>
      <w:tr w:rsidR="00C82067" w:rsidRPr="00322EB6" w14:paraId="3DCDCDE4" w14:textId="77777777" w:rsidTr="007E3B85">
        <w:trPr>
          <w:gridBefore w:val="1"/>
          <w:wBefore w:w="28" w:type="dxa"/>
          <w:trHeight w:val="527"/>
        </w:trPr>
        <w:tc>
          <w:tcPr>
            <w:tcW w:w="10075" w:type="dxa"/>
            <w:gridSpan w:val="3"/>
            <w:tcBorders>
              <w:top w:val="single" w:sz="4" w:space="0" w:color="auto"/>
              <w:left w:val="nil"/>
              <w:bottom w:val="nil"/>
              <w:right w:val="nil"/>
            </w:tcBorders>
            <w:shd w:val="clear" w:color="auto" w:fill="auto"/>
          </w:tcPr>
          <w:p w14:paraId="53D4C895" w14:textId="77777777" w:rsidR="00C82067" w:rsidRDefault="00C82067" w:rsidP="007E3B85">
            <w:pPr>
              <w:kinsoku w:val="0"/>
              <w:overflowPunct w:val="0"/>
              <w:autoSpaceDE w:val="0"/>
              <w:autoSpaceDN w:val="0"/>
              <w:adjustRightInd w:val="0"/>
              <w:spacing w:before="182"/>
              <w:ind w:left="40" w:right="2137"/>
              <w:rPr>
                <w:rFonts w:cstheme="minorHAnsi"/>
                <w:bCs/>
                <w:sz w:val="18"/>
                <w:szCs w:val="18"/>
              </w:rPr>
            </w:pPr>
          </w:p>
          <w:p w14:paraId="51B3B904" w14:textId="77777777" w:rsidR="007E3B85" w:rsidRDefault="007E3B85" w:rsidP="007E3B85">
            <w:pPr>
              <w:kinsoku w:val="0"/>
              <w:overflowPunct w:val="0"/>
              <w:autoSpaceDE w:val="0"/>
              <w:autoSpaceDN w:val="0"/>
              <w:adjustRightInd w:val="0"/>
              <w:spacing w:before="182"/>
              <w:ind w:left="40" w:right="2137"/>
              <w:rPr>
                <w:rFonts w:cstheme="minorHAnsi"/>
                <w:bCs/>
                <w:sz w:val="18"/>
                <w:szCs w:val="18"/>
              </w:rPr>
            </w:pPr>
          </w:p>
          <w:p w14:paraId="4A033F53" w14:textId="77777777" w:rsidR="007E3B85" w:rsidRDefault="007E3B85" w:rsidP="007E3B85">
            <w:pPr>
              <w:kinsoku w:val="0"/>
              <w:overflowPunct w:val="0"/>
              <w:autoSpaceDE w:val="0"/>
              <w:autoSpaceDN w:val="0"/>
              <w:adjustRightInd w:val="0"/>
              <w:spacing w:before="182"/>
              <w:ind w:left="40" w:right="2137"/>
              <w:rPr>
                <w:rFonts w:cstheme="minorHAnsi"/>
                <w:bCs/>
                <w:sz w:val="18"/>
                <w:szCs w:val="18"/>
              </w:rPr>
            </w:pPr>
          </w:p>
          <w:p w14:paraId="371F9FC2" w14:textId="77777777" w:rsidR="007E3B85" w:rsidRDefault="007E3B85" w:rsidP="007E3B85">
            <w:pPr>
              <w:kinsoku w:val="0"/>
              <w:overflowPunct w:val="0"/>
              <w:autoSpaceDE w:val="0"/>
              <w:autoSpaceDN w:val="0"/>
              <w:adjustRightInd w:val="0"/>
              <w:spacing w:before="182"/>
              <w:ind w:left="40" w:right="2137"/>
              <w:rPr>
                <w:rFonts w:cstheme="minorHAnsi"/>
                <w:bCs/>
                <w:sz w:val="18"/>
                <w:szCs w:val="18"/>
              </w:rPr>
            </w:pPr>
          </w:p>
          <w:p w14:paraId="6F7A319A" w14:textId="77777777" w:rsidR="007E3B85" w:rsidRPr="00322EB6" w:rsidRDefault="007E3B85" w:rsidP="007E3B85">
            <w:pPr>
              <w:kinsoku w:val="0"/>
              <w:overflowPunct w:val="0"/>
              <w:autoSpaceDE w:val="0"/>
              <w:autoSpaceDN w:val="0"/>
              <w:adjustRightInd w:val="0"/>
              <w:spacing w:before="182"/>
              <w:ind w:left="40" w:right="2137"/>
              <w:rPr>
                <w:rFonts w:cstheme="minorHAnsi"/>
                <w:bCs/>
                <w:sz w:val="18"/>
                <w:szCs w:val="18"/>
              </w:rPr>
            </w:pPr>
          </w:p>
        </w:tc>
      </w:tr>
      <w:tr w:rsidR="007E3B85" w:rsidRPr="008D2894" w14:paraId="135C7333" w14:textId="77777777" w:rsidTr="007E3B85">
        <w:trPr>
          <w:trHeight w:val="621"/>
        </w:trPr>
        <w:tc>
          <w:tcPr>
            <w:tcW w:w="5986" w:type="dxa"/>
            <w:gridSpan w:val="3"/>
            <w:tcBorders>
              <w:top w:val="single" w:sz="4" w:space="0" w:color="auto"/>
            </w:tcBorders>
            <w:shd w:val="clear" w:color="auto" w:fill="BFBFBF" w:themeFill="background1" w:themeFillShade="BF"/>
            <w:vAlign w:val="center"/>
          </w:tcPr>
          <w:p w14:paraId="6A5CEDC7" w14:textId="6CECD099" w:rsidR="007E3B85" w:rsidRDefault="007E3B85" w:rsidP="007E3B85">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lastRenderedPageBreak/>
              <w:t>JOB TASKS</w:t>
            </w:r>
            <w:r>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THREE</w:t>
            </w:r>
          </w:p>
          <w:p w14:paraId="0A1ACCEE" w14:textId="77777777" w:rsidR="007E3B85" w:rsidRPr="008D2894" w:rsidRDefault="007E3B85" w:rsidP="007E3B85">
            <w:pPr>
              <w:rPr>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Pr>
                <w:sz w:val="18"/>
                <w:szCs w:val="18"/>
              </w:rPr>
              <w:t>.</w:t>
            </w:r>
          </w:p>
        </w:tc>
        <w:tc>
          <w:tcPr>
            <w:tcW w:w="4117" w:type="dxa"/>
            <w:tcBorders>
              <w:top w:val="single" w:sz="4" w:space="0" w:color="auto"/>
            </w:tcBorders>
            <w:shd w:val="clear" w:color="auto" w:fill="BFBFBF" w:themeFill="background1" w:themeFillShade="BF"/>
            <w:vAlign w:val="center"/>
          </w:tcPr>
          <w:p w14:paraId="41346D93" w14:textId="77777777" w:rsidR="007E3B85" w:rsidRPr="008D2894" w:rsidRDefault="007E3B85" w:rsidP="007E3B85">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r w:rsidR="007E3B85" w:rsidRPr="0054745B" w14:paraId="6BB3F8A1" w14:textId="77777777" w:rsidTr="007E3B85">
        <w:trPr>
          <w:trHeight w:val="85"/>
        </w:trPr>
        <w:tc>
          <w:tcPr>
            <w:tcW w:w="3286" w:type="dxa"/>
            <w:gridSpan w:val="2"/>
            <w:shd w:val="clear" w:color="auto" w:fill="auto"/>
            <w:vAlign w:val="center"/>
          </w:tcPr>
          <w:p w14:paraId="5CBC3A5A" w14:textId="77777777" w:rsidR="007E3B85" w:rsidRDefault="007E3B85" w:rsidP="007E3B85">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alias w:val="Choose an item"/>
            <w:tag w:val="Choose an item"/>
            <w:id w:val="1847138158"/>
            <w:placeholder>
              <w:docPart w:val="188B99F783414C9AAE0AD316CE232F76"/>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endations" w:value="Independent with accommendations"/>
              <w:listItem w:displayText="Independent" w:value="Independent"/>
            </w:dropDownList>
          </w:sdtPr>
          <w:sdtEndPr/>
          <w:sdtContent>
            <w:tc>
              <w:tcPr>
                <w:tcW w:w="2700" w:type="dxa"/>
                <w:shd w:val="clear" w:color="auto" w:fill="auto"/>
                <w:vAlign w:val="center"/>
              </w:tcPr>
              <w:p w14:paraId="3C176BD5" w14:textId="77777777" w:rsidR="007E3B85" w:rsidRDefault="007E3B85"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69909BC0" w14:textId="77777777" w:rsidR="007E3B85" w:rsidRPr="0054745B" w:rsidRDefault="007E3B85" w:rsidP="007E3B85">
            <w:pPr>
              <w:kinsoku w:val="0"/>
              <w:overflowPunct w:val="0"/>
              <w:autoSpaceDE w:val="0"/>
              <w:autoSpaceDN w:val="0"/>
              <w:adjustRightInd w:val="0"/>
              <w:spacing w:before="57"/>
              <w:outlineLvl w:val="1"/>
              <w:rPr>
                <w:rFonts w:cstheme="minorHAnsi"/>
                <w:sz w:val="16"/>
                <w:szCs w:val="16"/>
              </w:rPr>
            </w:pPr>
          </w:p>
        </w:tc>
      </w:tr>
      <w:tr w:rsidR="007E3B85" w:rsidRPr="0054745B" w14:paraId="31CC745E" w14:textId="77777777" w:rsidTr="007E3B85">
        <w:trPr>
          <w:trHeight w:val="82"/>
        </w:trPr>
        <w:tc>
          <w:tcPr>
            <w:tcW w:w="3286" w:type="dxa"/>
            <w:gridSpan w:val="2"/>
            <w:shd w:val="clear" w:color="auto" w:fill="auto"/>
            <w:vAlign w:val="center"/>
          </w:tcPr>
          <w:p w14:paraId="72561732" w14:textId="77777777" w:rsidR="007E3B85" w:rsidRDefault="007E3B85" w:rsidP="007E3B85">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alias w:val="Choose an item"/>
            <w:tag w:val="Choose an item"/>
            <w:id w:val="631527488"/>
            <w:placeholder>
              <w:docPart w:val="8F390C97286E46B9B921F003C6D0B1FF"/>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odations"/>
              <w:listItem w:displayText="Independent" w:value="Independent"/>
            </w:dropDownList>
          </w:sdtPr>
          <w:sdtEndPr/>
          <w:sdtContent>
            <w:tc>
              <w:tcPr>
                <w:tcW w:w="2700" w:type="dxa"/>
                <w:shd w:val="clear" w:color="auto" w:fill="auto"/>
                <w:vAlign w:val="center"/>
              </w:tcPr>
              <w:p w14:paraId="6BC4C9C7" w14:textId="77777777" w:rsidR="007E3B85" w:rsidRDefault="007E3B85"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77DD7CB" w14:textId="77777777" w:rsidR="007E3B85" w:rsidRPr="0054745B" w:rsidRDefault="007E3B85" w:rsidP="007E3B85">
            <w:pPr>
              <w:kinsoku w:val="0"/>
              <w:overflowPunct w:val="0"/>
              <w:autoSpaceDE w:val="0"/>
              <w:autoSpaceDN w:val="0"/>
              <w:adjustRightInd w:val="0"/>
              <w:spacing w:before="57"/>
              <w:outlineLvl w:val="1"/>
              <w:rPr>
                <w:rFonts w:cstheme="minorHAnsi"/>
                <w:sz w:val="16"/>
                <w:szCs w:val="16"/>
              </w:rPr>
            </w:pPr>
          </w:p>
        </w:tc>
      </w:tr>
      <w:tr w:rsidR="007E3B85" w:rsidRPr="0054745B" w14:paraId="49F5ECC7" w14:textId="77777777" w:rsidTr="007E3B85">
        <w:trPr>
          <w:trHeight w:val="82"/>
        </w:trPr>
        <w:tc>
          <w:tcPr>
            <w:tcW w:w="3286" w:type="dxa"/>
            <w:gridSpan w:val="2"/>
            <w:shd w:val="clear" w:color="auto" w:fill="auto"/>
            <w:vAlign w:val="center"/>
          </w:tcPr>
          <w:p w14:paraId="0B990A1A" w14:textId="77777777" w:rsidR="007E3B85" w:rsidRDefault="007E3B85" w:rsidP="007E3B85">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alias w:val="Choose an item"/>
            <w:tag w:val="Choose an item"/>
            <w:id w:val="-222833289"/>
            <w:placeholder>
              <w:docPart w:val="8E76559BDEC2486DA59A3F14B28DE22B"/>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092533A8" w14:textId="77777777" w:rsidR="007E3B85" w:rsidRDefault="007E3B85"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33B6DF3" w14:textId="77777777" w:rsidR="007E3B85" w:rsidRPr="0054745B" w:rsidRDefault="007E3B85" w:rsidP="007E3B85">
            <w:pPr>
              <w:kinsoku w:val="0"/>
              <w:overflowPunct w:val="0"/>
              <w:autoSpaceDE w:val="0"/>
              <w:autoSpaceDN w:val="0"/>
              <w:adjustRightInd w:val="0"/>
              <w:spacing w:before="57"/>
              <w:outlineLvl w:val="1"/>
              <w:rPr>
                <w:rFonts w:cstheme="minorHAnsi"/>
                <w:sz w:val="16"/>
                <w:szCs w:val="16"/>
              </w:rPr>
            </w:pPr>
          </w:p>
        </w:tc>
      </w:tr>
      <w:tr w:rsidR="007E3B85" w:rsidRPr="0054745B" w14:paraId="5A1A7A0D" w14:textId="77777777" w:rsidTr="007E3B85">
        <w:trPr>
          <w:trHeight w:val="82"/>
        </w:trPr>
        <w:tc>
          <w:tcPr>
            <w:tcW w:w="3286" w:type="dxa"/>
            <w:gridSpan w:val="2"/>
            <w:shd w:val="clear" w:color="auto" w:fill="auto"/>
            <w:vAlign w:val="center"/>
          </w:tcPr>
          <w:p w14:paraId="7A895E8A" w14:textId="77777777" w:rsidR="007E3B85" w:rsidRDefault="007E3B85" w:rsidP="007E3B85">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alias w:val="Choose an item"/>
            <w:tag w:val="Choose an item"/>
            <w:id w:val="-1375140698"/>
            <w:placeholder>
              <w:docPart w:val="B00E9A72D13640B295706AB18A39804A"/>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endations" w:value="Independent with accommondatons"/>
              <w:listItem w:displayText="Independent" w:value="Independent"/>
            </w:dropDownList>
          </w:sdtPr>
          <w:sdtEndPr/>
          <w:sdtContent>
            <w:tc>
              <w:tcPr>
                <w:tcW w:w="2700" w:type="dxa"/>
                <w:shd w:val="clear" w:color="auto" w:fill="auto"/>
                <w:vAlign w:val="center"/>
              </w:tcPr>
              <w:p w14:paraId="02FCC295" w14:textId="77777777" w:rsidR="007E3B85" w:rsidRDefault="007E3B85"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35C177B7" w14:textId="77777777" w:rsidR="007E3B85" w:rsidRPr="0054745B" w:rsidRDefault="007E3B85" w:rsidP="007E3B85">
            <w:pPr>
              <w:kinsoku w:val="0"/>
              <w:overflowPunct w:val="0"/>
              <w:autoSpaceDE w:val="0"/>
              <w:autoSpaceDN w:val="0"/>
              <w:adjustRightInd w:val="0"/>
              <w:spacing w:before="57"/>
              <w:outlineLvl w:val="1"/>
              <w:rPr>
                <w:rFonts w:cstheme="minorHAnsi"/>
                <w:sz w:val="16"/>
                <w:szCs w:val="16"/>
              </w:rPr>
            </w:pPr>
          </w:p>
        </w:tc>
      </w:tr>
      <w:tr w:rsidR="007E3B85" w:rsidRPr="0054745B" w14:paraId="4ED27440" w14:textId="77777777" w:rsidTr="007E3B85">
        <w:trPr>
          <w:trHeight w:val="82"/>
        </w:trPr>
        <w:tc>
          <w:tcPr>
            <w:tcW w:w="3286" w:type="dxa"/>
            <w:gridSpan w:val="2"/>
            <w:shd w:val="clear" w:color="auto" w:fill="auto"/>
            <w:vAlign w:val="center"/>
          </w:tcPr>
          <w:p w14:paraId="44C93C02" w14:textId="77777777" w:rsidR="007E3B85" w:rsidRDefault="007E3B85" w:rsidP="007E3B85">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alias w:val="Choose an item"/>
            <w:tag w:val="Choose an item"/>
            <w:id w:val="-1884323098"/>
            <w:placeholder>
              <w:docPart w:val="4CB4CB2123DF402681F7D2CB5D9BAD60"/>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770FF928" w14:textId="77777777" w:rsidR="007E3B85" w:rsidRDefault="007E3B85"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3AD66AF8" w14:textId="77777777" w:rsidR="007E3B85" w:rsidRPr="0054745B" w:rsidRDefault="007E3B85" w:rsidP="007E3B85">
            <w:pPr>
              <w:kinsoku w:val="0"/>
              <w:overflowPunct w:val="0"/>
              <w:autoSpaceDE w:val="0"/>
              <w:autoSpaceDN w:val="0"/>
              <w:adjustRightInd w:val="0"/>
              <w:spacing w:before="57"/>
              <w:outlineLvl w:val="1"/>
              <w:rPr>
                <w:rFonts w:cstheme="minorHAnsi"/>
                <w:sz w:val="16"/>
                <w:szCs w:val="16"/>
              </w:rPr>
            </w:pPr>
          </w:p>
        </w:tc>
      </w:tr>
      <w:tr w:rsidR="007E3B85" w:rsidRPr="0054745B" w14:paraId="2F33249C" w14:textId="77777777" w:rsidTr="007E3B85">
        <w:trPr>
          <w:trHeight w:val="82"/>
        </w:trPr>
        <w:tc>
          <w:tcPr>
            <w:tcW w:w="3286" w:type="dxa"/>
            <w:gridSpan w:val="2"/>
            <w:shd w:val="clear" w:color="auto" w:fill="auto"/>
            <w:vAlign w:val="center"/>
          </w:tcPr>
          <w:p w14:paraId="7AC29204" w14:textId="77777777" w:rsidR="007E3B85" w:rsidRDefault="007E3B85" w:rsidP="007E3B85">
            <w:pPr>
              <w:kinsoku w:val="0"/>
              <w:overflowPunct w:val="0"/>
              <w:autoSpaceDE w:val="0"/>
              <w:autoSpaceDN w:val="0"/>
              <w:adjustRightInd w:val="0"/>
              <w:spacing w:before="57"/>
              <w:outlineLvl w:val="1"/>
              <w:rPr>
                <w:rFonts w:cstheme="minorHAnsi"/>
                <w:sz w:val="18"/>
                <w:szCs w:val="18"/>
              </w:rPr>
            </w:pPr>
            <w:r>
              <w:rPr>
                <w:rFonts w:cstheme="minorHAnsi"/>
                <w:sz w:val="18"/>
                <w:szCs w:val="18"/>
              </w:rPr>
              <w:t>Task 6</w:t>
            </w:r>
          </w:p>
        </w:tc>
        <w:sdt>
          <w:sdtPr>
            <w:rPr>
              <w:rFonts w:cstheme="minorHAnsi"/>
              <w:sz w:val="18"/>
              <w:szCs w:val="18"/>
            </w:rPr>
            <w:alias w:val="Choose an item"/>
            <w:tag w:val="Choose an item"/>
            <w:id w:val="528770007"/>
            <w:placeholder>
              <w:docPart w:val="5E19297778FF456AA210BE26C273B2D6"/>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odations"/>
              <w:listItem w:displayText="Independent" w:value="Independent"/>
            </w:dropDownList>
          </w:sdtPr>
          <w:sdtEndPr/>
          <w:sdtContent>
            <w:tc>
              <w:tcPr>
                <w:tcW w:w="2700" w:type="dxa"/>
                <w:shd w:val="clear" w:color="auto" w:fill="auto"/>
                <w:vAlign w:val="center"/>
              </w:tcPr>
              <w:p w14:paraId="15688A55" w14:textId="77777777" w:rsidR="007E3B85" w:rsidRDefault="007E3B85"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668FA17D" w14:textId="77777777" w:rsidR="007E3B85" w:rsidRPr="0054745B" w:rsidRDefault="007E3B85" w:rsidP="007E3B85">
            <w:pPr>
              <w:kinsoku w:val="0"/>
              <w:overflowPunct w:val="0"/>
              <w:autoSpaceDE w:val="0"/>
              <w:autoSpaceDN w:val="0"/>
              <w:adjustRightInd w:val="0"/>
              <w:spacing w:before="57"/>
              <w:outlineLvl w:val="1"/>
              <w:rPr>
                <w:rFonts w:cstheme="minorHAnsi"/>
                <w:sz w:val="16"/>
                <w:szCs w:val="16"/>
              </w:rPr>
            </w:pPr>
          </w:p>
        </w:tc>
      </w:tr>
      <w:tr w:rsidR="007E3B85" w:rsidRPr="003E7FEB" w14:paraId="754C125A" w14:textId="77777777" w:rsidTr="007E3B85">
        <w:trPr>
          <w:trHeight w:val="619"/>
        </w:trPr>
        <w:tc>
          <w:tcPr>
            <w:tcW w:w="5986" w:type="dxa"/>
            <w:gridSpan w:val="3"/>
            <w:shd w:val="clear" w:color="auto" w:fill="BFBFBF" w:themeFill="background1" w:themeFillShade="BF"/>
            <w:vAlign w:val="center"/>
          </w:tcPr>
          <w:p w14:paraId="5810333C" w14:textId="5CCCC6D7" w:rsidR="007E3B85" w:rsidRDefault="007E3B85" w:rsidP="007E3B85">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SOFT SKIL</w:t>
            </w:r>
            <w:r>
              <w:rPr>
                <w:rFonts w:cstheme="minorHAnsi"/>
                <w:b/>
                <w:bCs/>
                <w:sz w:val="18"/>
                <w:szCs w:val="18"/>
              </w:rPr>
              <w:t>L</w:t>
            </w:r>
            <w:r w:rsidRPr="00347309">
              <w:rPr>
                <w:rFonts w:cstheme="minorHAnsi"/>
                <w:b/>
                <w:bCs/>
                <w:sz w:val="18"/>
                <w:szCs w:val="18"/>
              </w:rPr>
              <w:t>S</w:t>
            </w:r>
            <w:r>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THREE</w:t>
            </w:r>
          </w:p>
          <w:p w14:paraId="008A7857" w14:textId="77777777" w:rsidR="007E3B85" w:rsidRPr="003E7FEB" w:rsidRDefault="007E3B85" w:rsidP="007E3B85">
            <w:pPr>
              <w:kinsoku w:val="0"/>
              <w:overflowPunct w:val="0"/>
              <w:autoSpaceDE w:val="0"/>
              <w:autoSpaceDN w:val="0"/>
              <w:adjustRightInd w:val="0"/>
              <w:outlineLvl w:val="1"/>
              <w:rPr>
                <w:rFonts w:cstheme="minorHAnsi"/>
                <w:sz w:val="6"/>
                <w:szCs w:val="6"/>
              </w:rPr>
            </w:pPr>
            <w:r w:rsidRPr="003E7FEB">
              <w:rPr>
                <w:rFonts w:cstheme="minorHAnsi"/>
                <w:sz w:val="18"/>
                <w:szCs w:val="18"/>
              </w:rPr>
              <w:t>Evaluate the following soft skills</w:t>
            </w:r>
            <w:r>
              <w:rPr>
                <w:rFonts w:cstheme="minorHAnsi"/>
                <w:sz w:val="18"/>
                <w:szCs w:val="18"/>
              </w:rPr>
              <w:t>.</w:t>
            </w:r>
          </w:p>
        </w:tc>
        <w:tc>
          <w:tcPr>
            <w:tcW w:w="4117" w:type="dxa"/>
            <w:shd w:val="clear" w:color="auto" w:fill="BFBFBF" w:themeFill="background1" w:themeFillShade="BF"/>
            <w:vAlign w:val="center"/>
          </w:tcPr>
          <w:p w14:paraId="5B375887" w14:textId="77777777" w:rsidR="007E3B85" w:rsidRPr="003E7FEB" w:rsidRDefault="007E3B85" w:rsidP="007E3B85">
            <w:pPr>
              <w:kinsoku w:val="0"/>
              <w:overflowPunct w:val="0"/>
              <w:autoSpaceDE w:val="0"/>
              <w:autoSpaceDN w:val="0"/>
              <w:adjustRightInd w:val="0"/>
              <w:spacing w:before="57"/>
              <w:jc w:val="center"/>
              <w:outlineLvl w:val="1"/>
              <w:rPr>
                <w:rFonts w:cstheme="minorHAnsi"/>
                <w:sz w:val="18"/>
                <w:szCs w:val="18"/>
              </w:rPr>
            </w:pPr>
            <w:r w:rsidRPr="003E7FEB">
              <w:rPr>
                <w:rFonts w:cstheme="minorHAnsi"/>
                <w:sz w:val="18"/>
                <w:szCs w:val="18"/>
              </w:rPr>
              <w:t>Additional comments</w:t>
            </w:r>
          </w:p>
        </w:tc>
      </w:tr>
      <w:tr w:rsidR="007E3B85" w:rsidRPr="0054745B" w14:paraId="1653312C" w14:textId="77777777" w:rsidTr="007E3B85">
        <w:trPr>
          <w:trHeight w:val="82"/>
        </w:trPr>
        <w:tc>
          <w:tcPr>
            <w:tcW w:w="3286" w:type="dxa"/>
            <w:gridSpan w:val="2"/>
            <w:shd w:val="clear" w:color="auto" w:fill="auto"/>
            <w:vAlign w:val="center"/>
          </w:tcPr>
          <w:p w14:paraId="0268EDCD" w14:textId="77777777" w:rsidR="007E3B85" w:rsidRDefault="007E3B85" w:rsidP="007E3B85">
            <w:pPr>
              <w:kinsoku w:val="0"/>
              <w:overflowPunct w:val="0"/>
              <w:autoSpaceDE w:val="0"/>
              <w:autoSpaceDN w:val="0"/>
              <w:adjustRightInd w:val="0"/>
              <w:spacing w:before="57"/>
              <w:outlineLvl w:val="1"/>
              <w:rPr>
                <w:rFonts w:cstheme="minorHAnsi"/>
                <w:sz w:val="18"/>
                <w:szCs w:val="18"/>
              </w:rPr>
            </w:pPr>
            <w:r>
              <w:rPr>
                <w:rFonts w:cstheme="minorHAnsi"/>
                <w:sz w:val="18"/>
                <w:szCs w:val="18"/>
              </w:rPr>
              <w:t>Communication</w:t>
            </w:r>
          </w:p>
        </w:tc>
        <w:sdt>
          <w:sdtPr>
            <w:rPr>
              <w:rFonts w:cstheme="minorHAnsi"/>
              <w:sz w:val="18"/>
              <w:szCs w:val="18"/>
            </w:rPr>
            <w:alias w:val="Choose an item"/>
            <w:tag w:val="Choose an item"/>
            <w:id w:val="-1839078302"/>
            <w:placeholder>
              <w:docPart w:val="0FA2DC880D454134894B9CB19942AF76"/>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0E77828E" w14:textId="77777777" w:rsidR="007E3B85" w:rsidRDefault="007E3B85"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19D83418" w14:textId="77777777" w:rsidR="007E3B85" w:rsidRPr="0054745B" w:rsidRDefault="007E3B85" w:rsidP="007E3B85">
            <w:pPr>
              <w:kinsoku w:val="0"/>
              <w:overflowPunct w:val="0"/>
              <w:autoSpaceDE w:val="0"/>
              <w:autoSpaceDN w:val="0"/>
              <w:adjustRightInd w:val="0"/>
              <w:spacing w:before="57"/>
              <w:outlineLvl w:val="1"/>
              <w:rPr>
                <w:rFonts w:cstheme="minorHAnsi"/>
                <w:sz w:val="16"/>
                <w:szCs w:val="16"/>
              </w:rPr>
            </w:pPr>
          </w:p>
        </w:tc>
      </w:tr>
      <w:tr w:rsidR="007E3B85" w:rsidRPr="0054745B" w14:paraId="780DB550" w14:textId="77777777" w:rsidTr="007E3B85">
        <w:trPr>
          <w:trHeight w:val="82"/>
        </w:trPr>
        <w:tc>
          <w:tcPr>
            <w:tcW w:w="3286" w:type="dxa"/>
            <w:gridSpan w:val="2"/>
            <w:shd w:val="clear" w:color="auto" w:fill="auto"/>
            <w:vAlign w:val="center"/>
          </w:tcPr>
          <w:p w14:paraId="10921E28" w14:textId="77777777" w:rsidR="007E3B85" w:rsidRDefault="007E3B85" w:rsidP="007E3B85">
            <w:pPr>
              <w:kinsoku w:val="0"/>
              <w:overflowPunct w:val="0"/>
              <w:autoSpaceDE w:val="0"/>
              <w:autoSpaceDN w:val="0"/>
              <w:adjustRightInd w:val="0"/>
              <w:spacing w:before="57"/>
              <w:outlineLvl w:val="1"/>
              <w:rPr>
                <w:rFonts w:cstheme="minorHAnsi"/>
                <w:sz w:val="18"/>
                <w:szCs w:val="18"/>
              </w:rPr>
            </w:pPr>
            <w:r>
              <w:rPr>
                <w:rFonts w:cstheme="minorHAnsi"/>
                <w:bCs/>
                <w:sz w:val="18"/>
                <w:szCs w:val="18"/>
              </w:rPr>
              <w:t>Enthusiasm and attitude</w:t>
            </w:r>
          </w:p>
        </w:tc>
        <w:sdt>
          <w:sdtPr>
            <w:rPr>
              <w:rFonts w:cstheme="minorHAnsi"/>
              <w:sz w:val="18"/>
              <w:szCs w:val="18"/>
            </w:rPr>
            <w:alias w:val="Choose an item"/>
            <w:tag w:val="Choose an item"/>
            <w:id w:val="-311176922"/>
            <w:placeholder>
              <w:docPart w:val="38E57BCD34EE487498B8EACBF804022B"/>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509BAEB6" w14:textId="77777777" w:rsidR="007E3B85" w:rsidRDefault="007E3B85"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F8A4F36" w14:textId="77777777" w:rsidR="007E3B85" w:rsidRPr="0054745B" w:rsidRDefault="007E3B85" w:rsidP="007E3B85">
            <w:pPr>
              <w:kinsoku w:val="0"/>
              <w:overflowPunct w:val="0"/>
              <w:autoSpaceDE w:val="0"/>
              <w:autoSpaceDN w:val="0"/>
              <w:adjustRightInd w:val="0"/>
              <w:spacing w:before="57"/>
              <w:outlineLvl w:val="1"/>
              <w:rPr>
                <w:rFonts w:cstheme="minorHAnsi"/>
                <w:sz w:val="16"/>
                <w:szCs w:val="16"/>
              </w:rPr>
            </w:pPr>
          </w:p>
        </w:tc>
      </w:tr>
      <w:tr w:rsidR="007E3B85" w:rsidRPr="0054745B" w14:paraId="23665922" w14:textId="77777777" w:rsidTr="007E3B85">
        <w:trPr>
          <w:trHeight w:val="82"/>
        </w:trPr>
        <w:tc>
          <w:tcPr>
            <w:tcW w:w="3286" w:type="dxa"/>
            <w:gridSpan w:val="2"/>
            <w:shd w:val="clear" w:color="auto" w:fill="auto"/>
            <w:vAlign w:val="center"/>
          </w:tcPr>
          <w:p w14:paraId="40F1B114" w14:textId="77777777" w:rsidR="007E3B85" w:rsidRDefault="007E3B85" w:rsidP="007E3B8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Teamwork</w:t>
            </w:r>
          </w:p>
        </w:tc>
        <w:sdt>
          <w:sdtPr>
            <w:rPr>
              <w:rFonts w:cstheme="minorHAnsi"/>
              <w:sz w:val="18"/>
              <w:szCs w:val="18"/>
            </w:rPr>
            <w:alias w:val="Choose an item"/>
            <w:tag w:val="Choose an item"/>
            <w:id w:val="-43831896"/>
            <w:placeholder>
              <w:docPart w:val="C644383764B145C296581D9746B8BFE9"/>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13231F37" w14:textId="77777777" w:rsidR="007E3B85" w:rsidRDefault="007E3B85"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45713761" w14:textId="77777777" w:rsidR="007E3B85" w:rsidRPr="0054745B" w:rsidRDefault="007E3B85" w:rsidP="007E3B85">
            <w:pPr>
              <w:kinsoku w:val="0"/>
              <w:overflowPunct w:val="0"/>
              <w:autoSpaceDE w:val="0"/>
              <w:autoSpaceDN w:val="0"/>
              <w:adjustRightInd w:val="0"/>
              <w:spacing w:before="57"/>
              <w:outlineLvl w:val="1"/>
              <w:rPr>
                <w:rFonts w:cstheme="minorHAnsi"/>
                <w:sz w:val="16"/>
                <w:szCs w:val="16"/>
              </w:rPr>
            </w:pPr>
          </w:p>
        </w:tc>
      </w:tr>
      <w:tr w:rsidR="007E3B85" w:rsidRPr="0054745B" w14:paraId="2DC9A2AC" w14:textId="77777777" w:rsidTr="007E3B85">
        <w:trPr>
          <w:trHeight w:val="82"/>
        </w:trPr>
        <w:tc>
          <w:tcPr>
            <w:tcW w:w="3286" w:type="dxa"/>
            <w:gridSpan w:val="2"/>
            <w:shd w:val="clear" w:color="auto" w:fill="auto"/>
            <w:vAlign w:val="center"/>
          </w:tcPr>
          <w:p w14:paraId="28763F7A" w14:textId="77777777" w:rsidR="007E3B85" w:rsidRDefault="007E3B85" w:rsidP="007E3B8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Networking and professional relationships</w:t>
            </w:r>
          </w:p>
        </w:tc>
        <w:sdt>
          <w:sdtPr>
            <w:rPr>
              <w:rFonts w:cstheme="minorHAnsi"/>
              <w:sz w:val="18"/>
              <w:szCs w:val="18"/>
            </w:rPr>
            <w:alias w:val="Choose an item"/>
            <w:tag w:val="Choose an item"/>
            <w:id w:val="-1016225238"/>
            <w:placeholder>
              <w:docPart w:val="96179E861A1B454A8E0E1974357F8F51"/>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modations"/>
              <w:listItem w:displayText="Independent" w:value="Independent"/>
            </w:dropDownList>
          </w:sdtPr>
          <w:sdtEndPr/>
          <w:sdtContent>
            <w:tc>
              <w:tcPr>
                <w:tcW w:w="2700" w:type="dxa"/>
                <w:shd w:val="clear" w:color="auto" w:fill="auto"/>
                <w:vAlign w:val="center"/>
              </w:tcPr>
              <w:p w14:paraId="5B6DE1CB" w14:textId="77777777" w:rsidR="007E3B85" w:rsidRDefault="007E3B85"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217C049C" w14:textId="77777777" w:rsidR="007E3B85" w:rsidRPr="0054745B" w:rsidRDefault="007E3B85" w:rsidP="007E3B85">
            <w:pPr>
              <w:kinsoku w:val="0"/>
              <w:overflowPunct w:val="0"/>
              <w:autoSpaceDE w:val="0"/>
              <w:autoSpaceDN w:val="0"/>
              <w:adjustRightInd w:val="0"/>
              <w:spacing w:before="57"/>
              <w:outlineLvl w:val="1"/>
              <w:rPr>
                <w:rFonts w:cstheme="minorHAnsi"/>
                <w:sz w:val="16"/>
                <w:szCs w:val="16"/>
              </w:rPr>
            </w:pPr>
          </w:p>
        </w:tc>
      </w:tr>
      <w:tr w:rsidR="007E3B85" w:rsidRPr="0054745B" w14:paraId="0E276D11" w14:textId="77777777" w:rsidTr="007E3B85">
        <w:trPr>
          <w:trHeight w:val="82"/>
        </w:trPr>
        <w:tc>
          <w:tcPr>
            <w:tcW w:w="3286" w:type="dxa"/>
            <w:gridSpan w:val="2"/>
            <w:shd w:val="clear" w:color="auto" w:fill="auto"/>
            <w:vAlign w:val="center"/>
          </w:tcPr>
          <w:p w14:paraId="2B727DB2" w14:textId="77777777" w:rsidR="007E3B85" w:rsidRDefault="007E3B85" w:rsidP="007E3B8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Professionalism and </w:t>
            </w:r>
          </w:p>
          <w:p w14:paraId="624CEE01" w14:textId="77777777" w:rsidR="007E3B85" w:rsidRDefault="007E3B85" w:rsidP="007E3B8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work ethic</w:t>
            </w:r>
          </w:p>
        </w:tc>
        <w:sdt>
          <w:sdtPr>
            <w:rPr>
              <w:rFonts w:cstheme="minorHAnsi"/>
              <w:sz w:val="18"/>
              <w:szCs w:val="18"/>
            </w:rPr>
            <w:alias w:val="Choose an item"/>
            <w:tag w:val="Choose an item"/>
            <w:id w:val="2135826671"/>
            <w:placeholder>
              <w:docPart w:val="6E832790C9814F22A66A59281CED5329"/>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shd w:val="clear" w:color="auto" w:fill="auto"/>
                <w:vAlign w:val="center"/>
              </w:tcPr>
              <w:p w14:paraId="3C537C1F" w14:textId="77777777" w:rsidR="007E3B85" w:rsidRDefault="007E3B85"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69CD9058" w14:textId="77777777" w:rsidR="007E3B85" w:rsidRPr="0054745B" w:rsidRDefault="007E3B85" w:rsidP="007E3B85">
            <w:pPr>
              <w:kinsoku w:val="0"/>
              <w:overflowPunct w:val="0"/>
              <w:autoSpaceDE w:val="0"/>
              <w:autoSpaceDN w:val="0"/>
              <w:adjustRightInd w:val="0"/>
              <w:spacing w:before="57"/>
              <w:outlineLvl w:val="1"/>
              <w:rPr>
                <w:rFonts w:cstheme="minorHAnsi"/>
                <w:sz w:val="16"/>
                <w:szCs w:val="16"/>
              </w:rPr>
            </w:pPr>
          </w:p>
        </w:tc>
      </w:tr>
      <w:tr w:rsidR="007E3B85" w:rsidRPr="0054745B" w14:paraId="346F1F87" w14:textId="77777777" w:rsidTr="007E3B85">
        <w:trPr>
          <w:trHeight w:val="82"/>
        </w:trPr>
        <w:tc>
          <w:tcPr>
            <w:tcW w:w="3286" w:type="dxa"/>
            <w:gridSpan w:val="2"/>
            <w:tcBorders>
              <w:bottom w:val="single" w:sz="4" w:space="0" w:color="auto"/>
            </w:tcBorders>
            <w:shd w:val="clear" w:color="auto" w:fill="auto"/>
            <w:vAlign w:val="center"/>
          </w:tcPr>
          <w:p w14:paraId="198FEAA3" w14:textId="77777777" w:rsidR="007E3B85" w:rsidRDefault="007E3B85" w:rsidP="007E3B8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Problem solving and critical thinking</w:t>
            </w:r>
          </w:p>
        </w:tc>
        <w:sdt>
          <w:sdtPr>
            <w:rPr>
              <w:rFonts w:cstheme="minorHAnsi"/>
              <w:sz w:val="18"/>
              <w:szCs w:val="18"/>
            </w:rPr>
            <w:alias w:val="Choose an item"/>
            <w:tag w:val="Choose an item"/>
            <w:id w:val="-812483728"/>
            <w:placeholder>
              <w:docPart w:val="1F4406F9939F4DB2B7ED194EDFF54524"/>
            </w:placeholder>
            <w:showingPlcHdr/>
            <w:dropDownList>
              <w:listItem w:displayText="Not applicable" w:value="Not applicable"/>
              <w:listItem w:displayText="Unable to complete task " w:value="Unable to complete task "/>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4129314D" w14:textId="77777777" w:rsidR="007E3B85" w:rsidRDefault="007E3B85"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645538C1" w14:textId="77777777" w:rsidR="007E3B85" w:rsidRPr="0054745B" w:rsidRDefault="007E3B85" w:rsidP="007E3B85">
            <w:pPr>
              <w:kinsoku w:val="0"/>
              <w:overflowPunct w:val="0"/>
              <w:autoSpaceDE w:val="0"/>
              <w:autoSpaceDN w:val="0"/>
              <w:adjustRightInd w:val="0"/>
              <w:spacing w:before="57"/>
              <w:outlineLvl w:val="1"/>
              <w:rPr>
                <w:rFonts w:cstheme="minorHAnsi"/>
                <w:sz w:val="16"/>
                <w:szCs w:val="16"/>
              </w:rPr>
            </w:pPr>
          </w:p>
        </w:tc>
      </w:tr>
      <w:tr w:rsidR="007E3B85" w:rsidRPr="0054745B" w14:paraId="47CA99A6" w14:textId="77777777" w:rsidTr="007E3B85">
        <w:trPr>
          <w:trHeight w:val="82"/>
        </w:trPr>
        <w:tc>
          <w:tcPr>
            <w:tcW w:w="3286" w:type="dxa"/>
            <w:gridSpan w:val="2"/>
            <w:tcBorders>
              <w:bottom w:val="single" w:sz="4" w:space="0" w:color="auto"/>
            </w:tcBorders>
            <w:shd w:val="clear" w:color="auto" w:fill="auto"/>
            <w:vAlign w:val="center"/>
          </w:tcPr>
          <w:p w14:paraId="26194899" w14:textId="77777777" w:rsidR="007E3B85" w:rsidRDefault="007E3B85" w:rsidP="007E3B8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Self-advocacy</w:t>
            </w:r>
          </w:p>
        </w:tc>
        <w:sdt>
          <w:sdtPr>
            <w:rPr>
              <w:rFonts w:cstheme="minorHAnsi"/>
              <w:sz w:val="18"/>
              <w:szCs w:val="18"/>
            </w:rPr>
            <w:alias w:val="Choose an item"/>
            <w:tag w:val="Choose an item"/>
            <w:id w:val="-718669048"/>
            <w:placeholder>
              <w:docPart w:val="989569ADD8324B6998D78E455ACA31C0"/>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3302E528" w14:textId="77777777" w:rsidR="007E3B85" w:rsidRDefault="007E3B85" w:rsidP="007E3B85">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111E05A1" w14:textId="77777777" w:rsidR="007E3B85" w:rsidRPr="0054745B" w:rsidRDefault="007E3B85" w:rsidP="007E3B85">
            <w:pPr>
              <w:kinsoku w:val="0"/>
              <w:overflowPunct w:val="0"/>
              <w:autoSpaceDE w:val="0"/>
              <w:autoSpaceDN w:val="0"/>
              <w:adjustRightInd w:val="0"/>
              <w:spacing w:before="57"/>
              <w:outlineLvl w:val="1"/>
              <w:rPr>
                <w:rFonts w:cstheme="minorHAnsi"/>
                <w:sz w:val="16"/>
                <w:szCs w:val="16"/>
              </w:rPr>
            </w:pPr>
          </w:p>
        </w:tc>
      </w:tr>
      <w:tr w:rsidR="007E3B85" w14:paraId="1EA554A2" w14:textId="77777777" w:rsidTr="007E3B85">
        <w:trPr>
          <w:trHeight w:val="82"/>
        </w:trPr>
        <w:tc>
          <w:tcPr>
            <w:tcW w:w="10103" w:type="dxa"/>
            <w:gridSpan w:val="4"/>
            <w:tcBorders>
              <w:bottom w:val="single" w:sz="4" w:space="0" w:color="auto"/>
            </w:tcBorders>
            <w:shd w:val="clear" w:color="auto" w:fill="auto"/>
            <w:vAlign w:val="center"/>
          </w:tcPr>
          <w:p w14:paraId="42755CEE" w14:textId="77777777" w:rsidR="007E3B85" w:rsidRDefault="007E3B85" w:rsidP="007E3B85">
            <w:pPr>
              <w:kinsoku w:val="0"/>
              <w:overflowPunct w:val="0"/>
              <w:autoSpaceDE w:val="0"/>
              <w:autoSpaceDN w:val="0"/>
              <w:adjustRightInd w:val="0"/>
              <w:outlineLvl w:val="1"/>
              <w:rPr>
                <w:rFonts w:cstheme="minorHAnsi"/>
                <w:sz w:val="18"/>
                <w:szCs w:val="18"/>
              </w:rPr>
            </w:pPr>
            <w:r>
              <w:rPr>
                <w:rFonts w:cstheme="minorHAnsi"/>
                <w:sz w:val="18"/>
                <w:szCs w:val="18"/>
              </w:rPr>
              <w:t xml:space="preserve">Supports and accommodations utilized </w:t>
            </w:r>
            <m:oMath>
              <m:r>
                <w:rPr>
                  <w:rFonts w:ascii="Cambria Math" w:hAnsi="Cambria Math" w:cstheme="minorHAnsi"/>
                  <w:sz w:val="18"/>
                  <w:szCs w:val="18"/>
                </w:rPr>
                <m:t xml:space="preserve">— </m:t>
              </m:r>
            </m:oMath>
            <w:r>
              <w:rPr>
                <w:rFonts w:cstheme="minorHAnsi"/>
                <w:sz w:val="18"/>
                <w:szCs w:val="18"/>
              </w:rPr>
              <w:t>list types of accommodations, supports, and prompts used, and outcomes.</w:t>
            </w:r>
          </w:p>
          <w:p w14:paraId="2B7AF852" w14:textId="77777777" w:rsidR="007E3B85" w:rsidRPr="0054745B" w:rsidRDefault="007E3B85" w:rsidP="007E3B85">
            <w:pPr>
              <w:kinsoku w:val="0"/>
              <w:overflowPunct w:val="0"/>
              <w:autoSpaceDE w:val="0"/>
              <w:autoSpaceDN w:val="0"/>
              <w:adjustRightInd w:val="0"/>
              <w:spacing w:before="57"/>
              <w:outlineLvl w:val="1"/>
              <w:rPr>
                <w:rFonts w:cstheme="minorHAnsi"/>
                <w:sz w:val="16"/>
                <w:szCs w:val="16"/>
              </w:rPr>
            </w:pPr>
          </w:p>
          <w:p w14:paraId="27951DCF" w14:textId="77777777" w:rsidR="007E3B85" w:rsidRDefault="007E3B85" w:rsidP="007E3B85">
            <w:pPr>
              <w:kinsoku w:val="0"/>
              <w:overflowPunct w:val="0"/>
              <w:autoSpaceDE w:val="0"/>
              <w:autoSpaceDN w:val="0"/>
              <w:adjustRightInd w:val="0"/>
              <w:spacing w:before="57"/>
              <w:outlineLvl w:val="1"/>
              <w:rPr>
                <w:rFonts w:cstheme="minorHAnsi"/>
                <w:sz w:val="18"/>
                <w:szCs w:val="18"/>
              </w:rPr>
            </w:pPr>
          </w:p>
        </w:tc>
      </w:tr>
      <w:tr w:rsidR="007E3B85" w14:paraId="73C0604A" w14:textId="77777777" w:rsidTr="007E3B85">
        <w:trPr>
          <w:trHeight w:val="82"/>
        </w:trPr>
        <w:tc>
          <w:tcPr>
            <w:tcW w:w="10103" w:type="dxa"/>
            <w:gridSpan w:val="4"/>
            <w:tcBorders>
              <w:bottom w:val="single" w:sz="4" w:space="0" w:color="auto"/>
            </w:tcBorders>
            <w:shd w:val="clear" w:color="auto" w:fill="auto"/>
            <w:vAlign w:val="center"/>
          </w:tcPr>
          <w:p w14:paraId="47AC9ACD" w14:textId="77777777" w:rsidR="007E3B85" w:rsidRDefault="007E3B85" w:rsidP="007E3B85">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w:r>
              <w:rPr>
                <w:rFonts w:cstheme="minorHAnsi"/>
                <w:bCs/>
                <w:sz w:val="18"/>
                <w:szCs w:val="18"/>
              </w:rPr>
              <w:t xml:space="preserve"> </w:t>
            </w:r>
            <m:oMath>
              <m:r>
                <w:rPr>
                  <w:rFonts w:ascii="Cambria Math" w:hAnsi="Cambria Math" w:cstheme="minorHAnsi"/>
                  <w:sz w:val="18"/>
                  <w:szCs w:val="18"/>
                </w:rPr>
                <m:t>—</m:t>
              </m:r>
            </m:oMath>
            <w:r>
              <w:rPr>
                <w:rFonts w:cstheme="minorHAnsi"/>
                <w:bCs/>
                <w:sz w:val="18"/>
                <w:szCs w:val="18"/>
              </w:rPr>
              <w:t xml:space="preserve"> include positive skills or character traits, knowledge, attributes, and skills in job tasks and soft skills.</w:t>
            </w:r>
          </w:p>
          <w:p w14:paraId="43BB7D0B" w14:textId="77777777" w:rsidR="007E3B85" w:rsidRPr="0054745B" w:rsidRDefault="007E3B85" w:rsidP="007E3B85">
            <w:pPr>
              <w:kinsoku w:val="0"/>
              <w:overflowPunct w:val="0"/>
              <w:autoSpaceDE w:val="0"/>
              <w:autoSpaceDN w:val="0"/>
              <w:adjustRightInd w:val="0"/>
              <w:spacing w:before="57"/>
              <w:outlineLvl w:val="1"/>
              <w:rPr>
                <w:rFonts w:cstheme="minorHAnsi"/>
                <w:sz w:val="16"/>
                <w:szCs w:val="16"/>
              </w:rPr>
            </w:pPr>
          </w:p>
          <w:p w14:paraId="0AB8EF48" w14:textId="77777777" w:rsidR="007E3B85" w:rsidRDefault="007E3B85" w:rsidP="007E3B85">
            <w:pPr>
              <w:kinsoku w:val="0"/>
              <w:overflowPunct w:val="0"/>
              <w:autoSpaceDE w:val="0"/>
              <w:autoSpaceDN w:val="0"/>
              <w:adjustRightInd w:val="0"/>
              <w:spacing w:before="57"/>
              <w:outlineLvl w:val="1"/>
              <w:rPr>
                <w:rFonts w:cstheme="minorHAnsi"/>
                <w:sz w:val="18"/>
                <w:szCs w:val="18"/>
              </w:rPr>
            </w:pPr>
          </w:p>
        </w:tc>
      </w:tr>
      <w:tr w:rsidR="007E3B85" w14:paraId="6D9D8EF7" w14:textId="77777777" w:rsidTr="007E3B85">
        <w:trPr>
          <w:trHeight w:val="82"/>
        </w:trPr>
        <w:tc>
          <w:tcPr>
            <w:tcW w:w="10103" w:type="dxa"/>
            <w:gridSpan w:val="4"/>
            <w:tcBorders>
              <w:bottom w:val="single" w:sz="4" w:space="0" w:color="auto"/>
            </w:tcBorders>
            <w:shd w:val="clear" w:color="auto" w:fill="auto"/>
            <w:vAlign w:val="center"/>
          </w:tcPr>
          <w:p w14:paraId="363AED7F" w14:textId="77777777" w:rsidR="007E3B85" w:rsidRDefault="007E3B85" w:rsidP="007E3B85">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Concerns and barriers discussed</w:t>
            </w:r>
            <m:oMath>
              <m:r>
                <w:rPr>
                  <w:rFonts w:ascii="Cambria Math" w:hAnsi="Cambria Math" w:cstheme="minorHAnsi"/>
                  <w:sz w:val="18"/>
                  <w:szCs w:val="18"/>
                </w:rPr>
                <m:t xml:space="preserve"> — </m:t>
              </m:r>
            </m:oMath>
            <w:r>
              <w:rPr>
                <w:rFonts w:cstheme="minorHAnsi"/>
                <w:bCs/>
                <w:sz w:val="18"/>
                <w:szCs w:val="18"/>
              </w:rPr>
              <w:t>include areas of growth and opportunity in job tasks and soft skills.</w:t>
            </w:r>
          </w:p>
          <w:p w14:paraId="0DB5E94C" w14:textId="77777777" w:rsidR="007E3B85" w:rsidRPr="0054745B" w:rsidRDefault="007E3B85" w:rsidP="007E3B85">
            <w:pPr>
              <w:kinsoku w:val="0"/>
              <w:overflowPunct w:val="0"/>
              <w:autoSpaceDE w:val="0"/>
              <w:autoSpaceDN w:val="0"/>
              <w:adjustRightInd w:val="0"/>
              <w:spacing w:before="57"/>
              <w:outlineLvl w:val="1"/>
              <w:rPr>
                <w:rFonts w:cstheme="minorHAnsi"/>
                <w:sz w:val="16"/>
                <w:szCs w:val="16"/>
              </w:rPr>
            </w:pPr>
          </w:p>
          <w:p w14:paraId="16C3B904" w14:textId="77777777" w:rsidR="007E3B85" w:rsidRDefault="007E3B85" w:rsidP="007E3B85">
            <w:pPr>
              <w:kinsoku w:val="0"/>
              <w:overflowPunct w:val="0"/>
              <w:autoSpaceDE w:val="0"/>
              <w:autoSpaceDN w:val="0"/>
              <w:adjustRightInd w:val="0"/>
              <w:spacing w:before="57"/>
              <w:outlineLvl w:val="1"/>
              <w:rPr>
                <w:rFonts w:cstheme="minorHAnsi"/>
                <w:sz w:val="18"/>
                <w:szCs w:val="18"/>
              </w:rPr>
            </w:pPr>
          </w:p>
        </w:tc>
      </w:tr>
    </w:tbl>
    <w:p w14:paraId="28485F63" w14:textId="77777777" w:rsidR="007E3B85" w:rsidRDefault="007E3B85"/>
    <w:tbl>
      <w:tblPr>
        <w:tblStyle w:val="TableGrid"/>
        <w:tblpPr w:leftFromText="180" w:rightFromText="180" w:vertAnchor="page" w:horzAnchor="margin" w:tblpY="971"/>
        <w:tblW w:w="10075" w:type="dxa"/>
        <w:tblLayout w:type="fixed"/>
        <w:tblLook w:val="04A0" w:firstRow="1" w:lastRow="0" w:firstColumn="1" w:lastColumn="0" w:noHBand="0" w:noVBand="1"/>
      </w:tblPr>
      <w:tblGrid>
        <w:gridCol w:w="3258"/>
        <w:gridCol w:w="2700"/>
        <w:gridCol w:w="4117"/>
      </w:tblGrid>
      <w:tr w:rsidR="007E3B85" w:rsidRPr="008D2894" w14:paraId="39AEF9CB" w14:textId="77777777" w:rsidTr="00FF33F1">
        <w:trPr>
          <w:trHeight w:val="621"/>
        </w:trPr>
        <w:tc>
          <w:tcPr>
            <w:tcW w:w="5958" w:type="dxa"/>
            <w:gridSpan w:val="2"/>
            <w:tcBorders>
              <w:top w:val="single" w:sz="4" w:space="0" w:color="auto"/>
            </w:tcBorders>
            <w:shd w:val="clear" w:color="auto" w:fill="BFBFBF" w:themeFill="background1" w:themeFillShade="BF"/>
            <w:vAlign w:val="center"/>
          </w:tcPr>
          <w:p w14:paraId="337EFA64" w14:textId="637621B3" w:rsidR="007E3B85" w:rsidRDefault="007E3B85" w:rsidP="00FF33F1">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lastRenderedPageBreak/>
              <w:t>JOB TASKS</w:t>
            </w:r>
            <w:r>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FOUR</w:t>
            </w:r>
          </w:p>
          <w:p w14:paraId="29588E05" w14:textId="77777777" w:rsidR="007E3B85" w:rsidRPr="008D2894" w:rsidRDefault="007E3B85" w:rsidP="00FF33F1">
            <w:pPr>
              <w:rPr>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Pr>
                <w:sz w:val="18"/>
                <w:szCs w:val="18"/>
              </w:rPr>
              <w:t>.</w:t>
            </w:r>
          </w:p>
        </w:tc>
        <w:tc>
          <w:tcPr>
            <w:tcW w:w="4117" w:type="dxa"/>
            <w:tcBorders>
              <w:top w:val="single" w:sz="4" w:space="0" w:color="auto"/>
            </w:tcBorders>
            <w:shd w:val="clear" w:color="auto" w:fill="BFBFBF" w:themeFill="background1" w:themeFillShade="BF"/>
            <w:vAlign w:val="center"/>
          </w:tcPr>
          <w:p w14:paraId="454D186D" w14:textId="77777777" w:rsidR="007E3B85" w:rsidRPr="008D2894" w:rsidRDefault="007E3B85" w:rsidP="00FF33F1">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r w:rsidR="007E3B85" w:rsidRPr="0054745B" w14:paraId="152B6E8B" w14:textId="77777777" w:rsidTr="00FF33F1">
        <w:trPr>
          <w:trHeight w:val="85"/>
        </w:trPr>
        <w:tc>
          <w:tcPr>
            <w:tcW w:w="3258" w:type="dxa"/>
            <w:shd w:val="clear" w:color="auto" w:fill="auto"/>
            <w:vAlign w:val="center"/>
          </w:tcPr>
          <w:p w14:paraId="08B1C5AE"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alias w:val="Choose an item"/>
            <w:tag w:val="Choose an item"/>
            <w:id w:val="-150995454"/>
            <w:placeholder>
              <w:docPart w:val="386C314F1CF241EABA1940C292709CAF"/>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endations" w:value="Independent with accommendations"/>
              <w:listItem w:displayText="Independent" w:value="Independent"/>
            </w:dropDownList>
          </w:sdtPr>
          <w:sdtEndPr/>
          <w:sdtContent>
            <w:tc>
              <w:tcPr>
                <w:tcW w:w="2700" w:type="dxa"/>
                <w:shd w:val="clear" w:color="auto" w:fill="auto"/>
                <w:vAlign w:val="center"/>
              </w:tcPr>
              <w:p w14:paraId="26F94B07"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44C00277"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1F28BE55" w14:textId="77777777" w:rsidTr="00FF33F1">
        <w:trPr>
          <w:trHeight w:val="82"/>
        </w:trPr>
        <w:tc>
          <w:tcPr>
            <w:tcW w:w="3258" w:type="dxa"/>
            <w:shd w:val="clear" w:color="auto" w:fill="auto"/>
            <w:vAlign w:val="center"/>
          </w:tcPr>
          <w:p w14:paraId="3E3C7FC5"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alias w:val="Choose an item"/>
            <w:tag w:val="Choose an item"/>
            <w:id w:val="79116015"/>
            <w:placeholder>
              <w:docPart w:val="607C118C048F4BFCB0DA31FF93A1FDF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odations"/>
              <w:listItem w:displayText="Independent" w:value="Independent"/>
            </w:dropDownList>
          </w:sdtPr>
          <w:sdtEndPr/>
          <w:sdtContent>
            <w:tc>
              <w:tcPr>
                <w:tcW w:w="2700" w:type="dxa"/>
                <w:shd w:val="clear" w:color="auto" w:fill="auto"/>
                <w:vAlign w:val="center"/>
              </w:tcPr>
              <w:p w14:paraId="31FE8807"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0CB537C2"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06C44FBB" w14:textId="77777777" w:rsidTr="00FF33F1">
        <w:trPr>
          <w:trHeight w:val="82"/>
        </w:trPr>
        <w:tc>
          <w:tcPr>
            <w:tcW w:w="3258" w:type="dxa"/>
            <w:shd w:val="clear" w:color="auto" w:fill="auto"/>
            <w:vAlign w:val="center"/>
          </w:tcPr>
          <w:p w14:paraId="791A86D6"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alias w:val="Choose an item"/>
            <w:tag w:val="Choose an item"/>
            <w:id w:val="-1182663273"/>
            <w:placeholder>
              <w:docPart w:val="367D078982394F1186B9811D4C3C5F72"/>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09B3B648"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4E64A96B"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466718C4" w14:textId="77777777" w:rsidTr="00FF33F1">
        <w:trPr>
          <w:trHeight w:val="82"/>
        </w:trPr>
        <w:tc>
          <w:tcPr>
            <w:tcW w:w="3258" w:type="dxa"/>
            <w:shd w:val="clear" w:color="auto" w:fill="auto"/>
            <w:vAlign w:val="center"/>
          </w:tcPr>
          <w:p w14:paraId="343374F4"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alias w:val="Choose an item"/>
            <w:tag w:val="Choose an item"/>
            <w:id w:val="-212429674"/>
            <w:placeholder>
              <w:docPart w:val="46EF9DFFCD1B4D5DB25315BA4FEEDF15"/>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endations" w:value="Independent with accommondatons"/>
              <w:listItem w:displayText="Independent" w:value="Independent"/>
            </w:dropDownList>
          </w:sdtPr>
          <w:sdtEndPr/>
          <w:sdtContent>
            <w:tc>
              <w:tcPr>
                <w:tcW w:w="2700" w:type="dxa"/>
                <w:shd w:val="clear" w:color="auto" w:fill="auto"/>
                <w:vAlign w:val="center"/>
              </w:tcPr>
              <w:p w14:paraId="351A7B13"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53F057DA"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73177A40" w14:textId="77777777" w:rsidTr="00FF33F1">
        <w:trPr>
          <w:trHeight w:val="82"/>
        </w:trPr>
        <w:tc>
          <w:tcPr>
            <w:tcW w:w="3258" w:type="dxa"/>
            <w:shd w:val="clear" w:color="auto" w:fill="auto"/>
            <w:vAlign w:val="center"/>
          </w:tcPr>
          <w:p w14:paraId="7C2DF77C"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alias w:val="Choose an item"/>
            <w:tag w:val="Choose an item"/>
            <w:id w:val="-1785727433"/>
            <w:placeholder>
              <w:docPart w:val="E7F6D5D711C44A6196C7101E87CFD412"/>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0A7C398D"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5AB8801B"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2521D996" w14:textId="77777777" w:rsidTr="00FF33F1">
        <w:trPr>
          <w:trHeight w:val="82"/>
        </w:trPr>
        <w:tc>
          <w:tcPr>
            <w:tcW w:w="3258" w:type="dxa"/>
            <w:shd w:val="clear" w:color="auto" w:fill="auto"/>
            <w:vAlign w:val="center"/>
          </w:tcPr>
          <w:p w14:paraId="66B9DF69"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sz w:val="18"/>
                <w:szCs w:val="18"/>
              </w:rPr>
              <w:t>Task 6</w:t>
            </w:r>
          </w:p>
        </w:tc>
        <w:sdt>
          <w:sdtPr>
            <w:rPr>
              <w:rFonts w:cstheme="minorHAnsi"/>
              <w:sz w:val="18"/>
              <w:szCs w:val="18"/>
            </w:rPr>
            <w:alias w:val="Choose an item"/>
            <w:tag w:val="Choose an item"/>
            <w:id w:val="91522930"/>
            <w:placeholder>
              <w:docPart w:val="E00FE3BA94644A55870FF57D56BD594B"/>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odations"/>
              <w:listItem w:displayText="Independent" w:value="Independent"/>
            </w:dropDownList>
          </w:sdtPr>
          <w:sdtEndPr/>
          <w:sdtContent>
            <w:tc>
              <w:tcPr>
                <w:tcW w:w="2700" w:type="dxa"/>
                <w:shd w:val="clear" w:color="auto" w:fill="auto"/>
                <w:vAlign w:val="center"/>
              </w:tcPr>
              <w:p w14:paraId="03BCAA39"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7DAEF78"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3E7FEB" w14:paraId="2867AC96" w14:textId="77777777" w:rsidTr="00FF33F1">
        <w:trPr>
          <w:trHeight w:val="619"/>
        </w:trPr>
        <w:tc>
          <w:tcPr>
            <w:tcW w:w="5958" w:type="dxa"/>
            <w:gridSpan w:val="2"/>
            <w:shd w:val="clear" w:color="auto" w:fill="BFBFBF" w:themeFill="background1" w:themeFillShade="BF"/>
            <w:vAlign w:val="center"/>
          </w:tcPr>
          <w:p w14:paraId="1EA5273C" w14:textId="7515DE86" w:rsidR="007E3B85" w:rsidRDefault="007E3B85" w:rsidP="00FF33F1">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SOFT SKIL</w:t>
            </w:r>
            <w:r>
              <w:rPr>
                <w:rFonts w:cstheme="minorHAnsi"/>
                <w:b/>
                <w:bCs/>
                <w:sz w:val="18"/>
                <w:szCs w:val="18"/>
              </w:rPr>
              <w:t>L</w:t>
            </w:r>
            <w:r w:rsidRPr="00347309">
              <w:rPr>
                <w:rFonts w:cstheme="minorHAnsi"/>
                <w:b/>
                <w:bCs/>
                <w:sz w:val="18"/>
                <w:szCs w:val="18"/>
              </w:rPr>
              <w:t>S</w:t>
            </w:r>
            <w:r>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FOUR</w:t>
            </w:r>
          </w:p>
          <w:p w14:paraId="40DEF72C" w14:textId="77777777" w:rsidR="007E3B85" w:rsidRPr="003E7FEB" w:rsidRDefault="007E3B85" w:rsidP="00FF33F1">
            <w:pPr>
              <w:kinsoku w:val="0"/>
              <w:overflowPunct w:val="0"/>
              <w:autoSpaceDE w:val="0"/>
              <w:autoSpaceDN w:val="0"/>
              <w:adjustRightInd w:val="0"/>
              <w:outlineLvl w:val="1"/>
              <w:rPr>
                <w:rFonts w:cstheme="minorHAnsi"/>
                <w:sz w:val="6"/>
                <w:szCs w:val="6"/>
              </w:rPr>
            </w:pPr>
            <w:r w:rsidRPr="003E7FEB">
              <w:rPr>
                <w:rFonts w:cstheme="minorHAnsi"/>
                <w:sz w:val="18"/>
                <w:szCs w:val="18"/>
              </w:rPr>
              <w:t>Evaluate the following soft skills</w:t>
            </w:r>
            <w:r>
              <w:rPr>
                <w:rFonts w:cstheme="minorHAnsi"/>
                <w:sz w:val="18"/>
                <w:szCs w:val="18"/>
              </w:rPr>
              <w:t>.</w:t>
            </w:r>
          </w:p>
        </w:tc>
        <w:tc>
          <w:tcPr>
            <w:tcW w:w="4117" w:type="dxa"/>
            <w:shd w:val="clear" w:color="auto" w:fill="BFBFBF" w:themeFill="background1" w:themeFillShade="BF"/>
            <w:vAlign w:val="center"/>
          </w:tcPr>
          <w:p w14:paraId="44BD2CAC" w14:textId="77777777" w:rsidR="007E3B85" w:rsidRPr="003E7FEB" w:rsidRDefault="007E3B85" w:rsidP="00FF33F1">
            <w:pPr>
              <w:kinsoku w:val="0"/>
              <w:overflowPunct w:val="0"/>
              <w:autoSpaceDE w:val="0"/>
              <w:autoSpaceDN w:val="0"/>
              <w:adjustRightInd w:val="0"/>
              <w:spacing w:before="57"/>
              <w:jc w:val="center"/>
              <w:outlineLvl w:val="1"/>
              <w:rPr>
                <w:rFonts w:cstheme="minorHAnsi"/>
                <w:sz w:val="18"/>
                <w:szCs w:val="18"/>
              </w:rPr>
            </w:pPr>
            <w:r w:rsidRPr="003E7FEB">
              <w:rPr>
                <w:rFonts w:cstheme="minorHAnsi"/>
                <w:sz w:val="18"/>
                <w:szCs w:val="18"/>
              </w:rPr>
              <w:t>Additional comments</w:t>
            </w:r>
          </w:p>
        </w:tc>
      </w:tr>
      <w:tr w:rsidR="007E3B85" w:rsidRPr="0054745B" w14:paraId="6706E288" w14:textId="77777777" w:rsidTr="00FF33F1">
        <w:trPr>
          <w:trHeight w:val="82"/>
        </w:trPr>
        <w:tc>
          <w:tcPr>
            <w:tcW w:w="3258" w:type="dxa"/>
            <w:shd w:val="clear" w:color="auto" w:fill="auto"/>
            <w:vAlign w:val="center"/>
          </w:tcPr>
          <w:p w14:paraId="2C54B1C3"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sz w:val="18"/>
                <w:szCs w:val="18"/>
              </w:rPr>
              <w:t>Communication</w:t>
            </w:r>
          </w:p>
        </w:tc>
        <w:sdt>
          <w:sdtPr>
            <w:rPr>
              <w:rFonts w:cstheme="minorHAnsi"/>
              <w:sz w:val="18"/>
              <w:szCs w:val="18"/>
            </w:rPr>
            <w:alias w:val="Choose an item"/>
            <w:tag w:val="Choose an item"/>
            <w:id w:val="1968307902"/>
            <w:placeholder>
              <w:docPart w:val="D70BB21170F74051BB6AAADE4E3BF76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48345351"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1A6D1D39"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4FB3E6D4" w14:textId="77777777" w:rsidTr="00FF33F1">
        <w:trPr>
          <w:trHeight w:val="82"/>
        </w:trPr>
        <w:tc>
          <w:tcPr>
            <w:tcW w:w="3258" w:type="dxa"/>
            <w:shd w:val="clear" w:color="auto" w:fill="auto"/>
            <w:vAlign w:val="center"/>
          </w:tcPr>
          <w:p w14:paraId="0E2D588C"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bCs/>
                <w:sz w:val="18"/>
                <w:szCs w:val="18"/>
              </w:rPr>
              <w:t>Enthusiasm and attitude</w:t>
            </w:r>
          </w:p>
        </w:tc>
        <w:sdt>
          <w:sdtPr>
            <w:rPr>
              <w:rFonts w:cstheme="minorHAnsi"/>
              <w:sz w:val="18"/>
              <w:szCs w:val="18"/>
            </w:rPr>
            <w:alias w:val="Choose an item"/>
            <w:tag w:val="Choose an item"/>
            <w:id w:val="495233976"/>
            <w:placeholder>
              <w:docPart w:val="0FF7D27DD61340ABBA065C379E42F14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7CAA9DDD"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38773187"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24C92C90" w14:textId="77777777" w:rsidTr="00FF33F1">
        <w:trPr>
          <w:trHeight w:val="82"/>
        </w:trPr>
        <w:tc>
          <w:tcPr>
            <w:tcW w:w="3258" w:type="dxa"/>
            <w:shd w:val="clear" w:color="auto" w:fill="auto"/>
            <w:vAlign w:val="center"/>
          </w:tcPr>
          <w:p w14:paraId="43AB243D" w14:textId="77777777" w:rsidR="007E3B85" w:rsidRDefault="007E3B85" w:rsidP="00FF33F1">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Teamwork</w:t>
            </w:r>
          </w:p>
        </w:tc>
        <w:sdt>
          <w:sdtPr>
            <w:rPr>
              <w:rFonts w:cstheme="minorHAnsi"/>
              <w:sz w:val="18"/>
              <w:szCs w:val="18"/>
            </w:rPr>
            <w:alias w:val="Choose an item"/>
            <w:tag w:val="Choose an item"/>
            <w:id w:val="423535036"/>
            <w:placeholder>
              <w:docPart w:val="9FC5E5099B9D4FB994F3FCD6B8487EEA"/>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179A0E1B"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0C1BE266"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0247C238" w14:textId="77777777" w:rsidTr="00FF33F1">
        <w:trPr>
          <w:trHeight w:val="82"/>
        </w:trPr>
        <w:tc>
          <w:tcPr>
            <w:tcW w:w="3258" w:type="dxa"/>
            <w:shd w:val="clear" w:color="auto" w:fill="auto"/>
            <w:vAlign w:val="center"/>
          </w:tcPr>
          <w:p w14:paraId="54BF4B0E" w14:textId="77777777" w:rsidR="007E3B85" w:rsidRDefault="007E3B85" w:rsidP="00FF33F1">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Networking and professional relationships</w:t>
            </w:r>
          </w:p>
        </w:tc>
        <w:sdt>
          <w:sdtPr>
            <w:rPr>
              <w:rFonts w:cstheme="minorHAnsi"/>
              <w:sz w:val="18"/>
              <w:szCs w:val="18"/>
            </w:rPr>
            <w:alias w:val="Choose an item"/>
            <w:tag w:val="Choose an item"/>
            <w:id w:val="334729718"/>
            <w:placeholder>
              <w:docPart w:val="79455FE1BFA34835A56E843ABA25E2F9"/>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modations"/>
              <w:listItem w:displayText="Independent" w:value="Independent"/>
            </w:dropDownList>
          </w:sdtPr>
          <w:sdtEndPr/>
          <w:sdtContent>
            <w:tc>
              <w:tcPr>
                <w:tcW w:w="2700" w:type="dxa"/>
                <w:shd w:val="clear" w:color="auto" w:fill="auto"/>
                <w:vAlign w:val="center"/>
              </w:tcPr>
              <w:p w14:paraId="49AF4183"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637107DE"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1C64E54A" w14:textId="77777777" w:rsidTr="00FF33F1">
        <w:trPr>
          <w:trHeight w:val="82"/>
        </w:trPr>
        <w:tc>
          <w:tcPr>
            <w:tcW w:w="3258" w:type="dxa"/>
            <w:shd w:val="clear" w:color="auto" w:fill="auto"/>
            <w:vAlign w:val="center"/>
          </w:tcPr>
          <w:p w14:paraId="15F28768" w14:textId="77777777" w:rsidR="007E3B85" w:rsidRDefault="007E3B85" w:rsidP="00FF33F1">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Professionalism and </w:t>
            </w:r>
          </w:p>
          <w:p w14:paraId="144168F1" w14:textId="77777777" w:rsidR="007E3B85" w:rsidRDefault="007E3B85" w:rsidP="00FF33F1">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work ethic</w:t>
            </w:r>
          </w:p>
        </w:tc>
        <w:sdt>
          <w:sdtPr>
            <w:rPr>
              <w:rFonts w:cstheme="minorHAnsi"/>
              <w:sz w:val="18"/>
              <w:szCs w:val="18"/>
            </w:rPr>
            <w:alias w:val="Choose an item"/>
            <w:tag w:val="Choose an item"/>
            <w:id w:val="-303548362"/>
            <w:placeholder>
              <w:docPart w:val="6A64070F036F42EE99F86E56765C7655"/>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shd w:val="clear" w:color="auto" w:fill="auto"/>
                <w:vAlign w:val="center"/>
              </w:tcPr>
              <w:p w14:paraId="2C63ACF5"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06EF10D1"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66155303" w14:textId="77777777" w:rsidTr="00FF33F1">
        <w:trPr>
          <w:trHeight w:val="82"/>
        </w:trPr>
        <w:tc>
          <w:tcPr>
            <w:tcW w:w="3258" w:type="dxa"/>
            <w:tcBorders>
              <w:bottom w:val="single" w:sz="4" w:space="0" w:color="auto"/>
            </w:tcBorders>
            <w:shd w:val="clear" w:color="auto" w:fill="auto"/>
            <w:vAlign w:val="center"/>
          </w:tcPr>
          <w:p w14:paraId="65BD06AC" w14:textId="77777777" w:rsidR="007E3B85" w:rsidRDefault="007E3B85" w:rsidP="00FF33F1">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Problem solving and critical thinking</w:t>
            </w:r>
          </w:p>
        </w:tc>
        <w:sdt>
          <w:sdtPr>
            <w:rPr>
              <w:rFonts w:cstheme="minorHAnsi"/>
              <w:sz w:val="18"/>
              <w:szCs w:val="18"/>
            </w:rPr>
            <w:alias w:val="Choose an item"/>
            <w:tag w:val="Choose an item"/>
            <w:id w:val="-1166389729"/>
            <w:placeholder>
              <w:docPart w:val="9FE7F4C5172F4EEBA6E9BADFEFCED872"/>
            </w:placeholder>
            <w:showingPlcHdr/>
            <w:dropDownList>
              <w:listItem w:displayText="Not applicable" w:value="Not applicable"/>
              <w:listItem w:displayText="Unable to complete task " w:value="Unable to complete task "/>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1FB5D691"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1DF5499A"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34412F58" w14:textId="77777777" w:rsidTr="00FF33F1">
        <w:trPr>
          <w:trHeight w:val="82"/>
        </w:trPr>
        <w:tc>
          <w:tcPr>
            <w:tcW w:w="3258" w:type="dxa"/>
            <w:tcBorders>
              <w:bottom w:val="single" w:sz="4" w:space="0" w:color="auto"/>
            </w:tcBorders>
            <w:shd w:val="clear" w:color="auto" w:fill="auto"/>
            <w:vAlign w:val="center"/>
          </w:tcPr>
          <w:p w14:paraId="5B1E9186" w14:textId="77777777" w:rsidR="007E3B85" w:rsidRDefault="007E3B85" w:rsidP="00FF33F1">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Self-advocacy</w:t>
            </w:r>
          </w:p>
        </w:tc>
        <w:sdt>
          <w:sdtPr>
            <w:rPr>
              <w:rFonts w:cstheme="minorHAnsi"/>
              <w:sz w:val="18"/>
              <w:szCs w:val="18"/>
            </w:rPr>
            <w:alias w:val="Choose an item"/>
            <w:tag w:val="Choose an item"/>
            <w:id w:val="1156877787"/>
            <w:placeholder>
              <w:docPart w:val="C3669620336B487482C942D6697A700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3EC1B00D"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278BAB8E"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14:paraId="1F65F28F" w14:textId="77777777" w:rsidTr="00FF33F1">
        <w:trPr>
          <w:trHeight w:val="82"/>
        </w:trPr>
        <w:tc>
          <w:tcPr>
            <w:tcW w:w="10075" w:type="dxa"/>
            <w:gridSpan w:val="3"/>
            <w:tcBorders>
              <w:bottom w:val="single" w:sz="4" w:space="0" w:color="auto"/>
            </w:tcBorders>
            <w:shd w:val="clear" w:color="auto" w:fill="auto"/>
            <w:vAlign w:val="center"/>
          </w:tcPr>
          <w:p w14:paraId="43C204C2" w14:textId="77777777" w:rsidR="007E3B85" w:rsidRDefault="007E3B85" w:rsidP="00FF33F1">
            <w:pPr>
              <w:kinsoku w:val="0"/>
              <w:overflowPunct w:val="0"/>
              <w:autoSpaceDE w:val="0"/>
              <w:autoSpaceDN w:val="0"/>
              <w:adjustRightInd w:val="0"/>
              <w:outlineLvl w:val="1"/>
              <w:rPr>
                <w:rFonts w:cstheme="minorHAnsi"/>
                <w:sz w:val="18"/>
                <w:szCs w:val="18"/>
              </w:rPr>
            </w:pPr>
            <w:r>
              <w:rPr>
                <w:rFonts w:cstheme="minorHAnsi"/>
                <w:sz w:val="18"/>
                <w:szCs w:val="18"/>
              </w:rPr>
              <w:t xml:space="preserve">Supports and accommodations utilized </w:t>
            </w:r>
            <m:oMath>
              <m:r>
                <w:rPr>
                  <w:rFonts w:ascii="Cambria Math" w:hAnsi="Cambria Math" w:cstheme="minorHAnsi"/>
                  <w:sz w:val="18"/>
                  <w:szCs w:val="18"/>
                </w:rPr>
                <m:t xml:space="preserve">— </m:t>
              </m:r>
            </m:oMath>
            <w:r>
              <w:rPr>
                <w:rFonts w:cstheme="minorHAnsi"/>
                <w:sz w:val="18"/>
                <w:szCs w:val="18"/>
              </w:rPr>
              <w:t>list types of accommodations, supports, and prompts used, and outcomes.</w:t>
            </w:r>
          </w:p>
          <w:p w14:paraId="053D4C63"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p w14:paraId="1BA83780" w14:textId="77777777" w:rsidR="007E3B85" w:rsidRDefault="007E3B85" w:rsidP="00FF33F1">
            <w:pPr>
              <w:kinsoku w:val="0"/>
              <w:overflowPunct w:val="0"/>
              <w:autoSpaceDE w:val="0"/>
              <w:autoSpaceDN w:val="0"/>
              <w:adjustRightInd w:val="0"/>
              <w:spacing w:before="57"/>
              <w:outlineLvl w:val="1"/>
              <w:rPr>
                <w:rFonts w:cstheme="minorHAnsi"/>
                <w:sz w:val="18"/>
                <w:szCs w:val="18"/>
              </w:rPr>
            </w:pPr>
          </w:p>
        </w:tc>
      </w:tr>
      <w:tr w:rsidR="007E3B85" w14:paraId="3F989712" w14:textId="77777777" w:rsidTr="00FF33F1">
        <w:trPr>
          <w:trHeight w:val="82"/>
        </w:trPr>
        <w:tc>
          <w:tcPr>
            <w:tcW w:w="10075" w:type="dxa"/>
            <w:gridSpan w:val="3"/>
            <w:tcBorders>
              <w:bottom w:val="single" w:sz="4" w:space="0" w:color="auto"/>
            </w:tcBorders>
            <w:shd w:val="clear" w:color="auto" w:fill="auto"/>
            <w:vAlign w:val="center"/>
          </w:tcPr>
          <w:p w14:paraId="25170F40" w14:textId="77777777" w:rsidR="007E3B85" w:rsidRDefault="007E3B85" w:rsidP="00FF33F1">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w:r>
              <w:rPr>
                <w:rFonts w:cstheme="minorHAnsi"/>
                <w:bCs/>
                <w:sz w:val="18"/>
                <w:szCs w:val="18"/>
              </w:rPr>
              <w:t xml:space="preserve"> </w:t>
            </w:r>
            <m:oMath>
              <m:r>
                <w:rPr>
                  <w:rFonts w:ascii="Cambria Math" w:hAnsi="Cambria Math" w:cstheme="minorHAnsi"/>
                  <w:sz w:val="18"/>
                  <w:szCs w:val="18"/>
                </w:rPr>
                <m:t>—</m:t>
              </m:r>
            </m:oMath>
            <w:r>
              <w:rPr>
                <w:rFonts w:cstheme="minorHAnsi"/>
                <w:bCs/>
                <w:sz w:val="18"/>
                <w:szCs w:val="18"/>
              </w:rPr>
              <w:t xml:space="preserve"> include positive skills or character traits, knowledge, attributes, and skills in job tasks and soft skills.</w:t>
            </w:r>
          </w:p>
          <w:p w14:paraId="00B0BFAE"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p w14:paraId="17B616E2" w14:textId="77777777" w:rsidR="007E3B85" w:rsidRDefault="007E3B85" w:rsidP="00FF33F1">
            <w:pPr>
              <w:kinsoku w:val="0"/>
              <w:overflowPunct w:val="0"/>
              <w:autoSpaceDE w:val="0"/>
              <w:autoSpaceDN w:val="0"/>
              <w:adjustRightInd w:val="0"/>
              <w:spacing w:before="57"/>
              <w:outlineLvl w:val="1"/>
              <w:rPr>
                <w:rFonts w:cstheme="minorHAnsi"/>
                <w:sz w:val="18"/>
                <w:szCs w:val="18"/>
              </w:rPr>
            </w:pPr>
          </w:p>
        </w:tc>
      </w:tr>
      <w:tr w:rsidR="007E3B85" w14:paraId="241915AF" w14:textId="77777777" w:rsidTr="00FF33F1">
        <w:trPr>
          <w:trHeight w:val="82"/>
        </w:trPr>
        <w:tc>
          <w:tcPr>
            <w:tcW w:w="10075" w:type="dxa"/>
            <w:gridSpan w:val="3"/>
            <w:tcBorders>
              <w:bottom w:val="single" w:sz="4" w:space="0" w:color="auto"/>
            </w:tcBorders>
            <w:shd w:val="clear" w:color="auto" w:fill="auto"/>
            <w:vAlign w:val="center"/>
          </w:tcPr>
          <w:p w14:paraId="5BE87101" w14:textId="77777777" w:rsidR="007E3B85" w:rsidRDefault="007E3B85" w:rsidP="00FF33F1">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Concerns and barriers discussed</w:t>
            </w:r>
            <m:oMath>
              <m:r>
                <w:rPr>
                  <w:rFonts w:ascii="Cambria Math" w:hAnsi="Cambria Math" w:cstheme="minorHAnsi"/>
                  <w:sz w:val="18"/>
                  <w:szCs w:val="18"/>
                </w:rPr>
                <m:t xml:space="preserve"> — </m:t>
              </m:r>
            </m:oMath>
            <w:r>
              <w:rPr>
                <w:rFonts w:cstheme="minorHAnsi"/>
                <w:bCs/>
                <w:sz w:val="18"/>
                <w:szCs w:val="18"/>
              </w:rPr>
              <w:t>include areas of growth and opportunity in job tasks and soft skills.</w:t>
            </w:r>
          </w:p>
          <w:p w14:paraId="7F442540"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p w14:paraId="74560C0C" w14:textId="77777777" w:rsidR="007E3B85" w:rsidRDefault="007E3B85" w:rsidP="00FF33F1">
            <w:pPr>
              <w:kinsoku w:val="0"/>
              <w:overflowPunct w:val="0"/>
              <w:autoSpaceDE w:val="0"/>
              <w:autoSpaceDN w:val="0"/>
              <w:adjustRightInd w:val="0"/>
              <w:spacing w:before="57"/>
              <w:outlineLvl w:val="1"/>
              <w:rPr>
                <w:rFonts w:cstheme="minorHAnsi"/>
                <w:sz w:val="18"/>
                <w:szCs w:val="18"/>
              </w:rPr>
            </w:pPr>
          </w:p>
        </w:tc>
      </w:tr>
    </w:tbl>
    <w:p w14:paraId="4CB50F3D" w14:textId="77777777" w:rsidR="007E3B85" w:rsidRDefault="007E3B85"/>
    <w:tbl>
      <w:tblPr>
        <w:tblStyle w:val="TableGrid"/>
        <w:tblpPr w:leftFromText="180" w:rightFromText="180" w:vertAnchor="page" w:horzAnchor="margin" w:tblpY="971"/>
        <w:tblW w:w="10075" w:type="dxa"/>
        <w:tblLayout w:type="fixed"/>
        <w:tblLook w:val="04A0" w:firstRow="1" w:lastRow="0" w:firstColumn="1" w:lastColumn="0" w:noHBand="0" w:noVBand="1"/>
      </w:tblPr>
      <w:tblGrid>
        <w:gridCol w:w="3258"/>
        <w:gridCol w:w="2700"/>
        <w:gridCol w:w="4117"/>
      </w:tblGrid>
      <w:tr w:rsidR="007E3B85" w:rsidRPr="008D2894" w14:paraId="5820A03C" w14:textId="77777777" w:rsidTr="00FF33F1">
        <w:trPr>
          <w:trHeight w:val="621"/>
        </w:trPr>
        <w:tc>
          <w:tcPr>
            <w:tcW w:w="5958" w:type="dxa"/>
            <w:gridSpan w:val="2"/>
            <w:tcBorders>
              <w:top w:val="single" w:sz="4" w:space="0" w:color="auto"/>
            </w:tcBorders>
            <w:shd w:val="clear" w:color="auto" w:fill="BFBFBF" w:themeFill="background1" w:themeFillShade="BF"/>
            <w:vAlign w:val="center"/>
          </w:tcPr>
          <w:p w14:paraId="76717C7E" w14:textId="78E0D5F9" w:rsidR="007E3B85" w:rsidRDefault="007E3B85" w:rsidP="00FF33F1">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lastRenderedPageBreak/>
              <w:t>JOB TASKS</w:t>
            </w:r>
            <w:r>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FIVE</w:t>
            </w:r>
          </w:p>
          <w:p w14:paraId="7AC1F35E" w14:textId="77777777" w:rsidR="007E3B85" w:rsidRPr="008D2894" w:rsidRDefault="007E3B85" w:rsidP="00FF33F1">
            <w:pPr>
              <w:rPr>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Pr>
                <w:sz w:val="18"/>
                <w:szCs w:val="18"/>
              </w:rPr>
              <w:t>.</w:t>
            </w:r>
          </w:p>
        </w:tc>
        <w:tc>
          <w:tcPr>
            <w:tcW w:w="4117" w:type="dxa"/>
            <w:tcBorders>
              <w:top w:val="single" w:sz="4" w:space="0" w:color="auto"/>
            </w:tcBorders>
            <w:shd w:val="clear" w:color="auto" w:fill="BFBFBF" w:themeFill="background1" w:themeFillShade="BF"/>
            <w:vAlign w:val="center"/>
          </w:tcPr>
          <w:p w14:paraId="7DA25841" w14:textId="77777777" w:rsidR="007E3B85" w:rsidRPr="008D2894" w:rsidRDefault="007E3B85" w:rsidP="00FF33F1">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r w:rsidR="007E3B85" w:rsidRPr="0054745B" w14:paraId="052F9B01" w14:textId="77777777" w:rsidTr="00FF33F1">
        <w:trPr>
          <w:trHeight w:val="85"/>
        </w:trPr>
        <w:tc>
          <w:tcPr>
            <w:tcW w:w="3258" w:type="dxa"/>
            <w:shd w:val="clear" w:color="auto" w:fill="auto"/>
            <w:vAlign w:val="center"/>
          </w:tcPr>
          <w:p w14:paraId="76B009EA"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alias w:val="Choose an item"/>
            <w:tag w:val="Choose an item"/>
            <w:id w:val="-1305699163"/>
            <w:placeholder>
              <w:docPart w:val="C7EF7E09D3EF43879B94A45CEB37FD6F"/>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endations" w:value="Independent with accommendations"/>
              <w:listItem w:displayText="Independent" w:value="Independent"/>
            </w:dropDownList>
          </w:sdtPr>
          <w:sdtEndPr/>
          <w:sdtContent>
            <w:tc>
              <w:tcPr>
                <w:tcW w:w="2700" w:type="dxa"/>
                <w:shd w:val="clear" w:color="auto" w:fill="auto"/>
                <w:vAlign w:val="center"/>
              </w:tcPr>
              <w:p w14:paraId="5A795A54"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C8B4053"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72A0C23B" w14:textId="77777777" w:rsidTr="00FF33F1">
        <w:trPr>
          <w:trHeight w:val="82"/>
        </w:trPr>
        <w:tc>
          <w:tcPr>
            <w:tcW w:w="3258" w:type="dxa"/>
            <w:shd w:val="clear" w:color="auto" w:fill="auto"/>
            <w:vAlign w:val="center"/>
          </w:tcPr>
          <w:p w14:paraId="0E5A29BE"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alias w:val="Choose an item"/>
            <w:tag w:val="Choose an item"/>
            <w:id w:val="-1279027883"/>
            <w:placeholder>
              <w:docPart w:val="2026964AA93A462D8232C6E7DDC3EAE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odations"/>
              <w:listItem w:displayText="Independent" w:value="Independent"/>
            </w:dropDownList>
          </w:sdtPr>
          <w:sdtEndPr/>
          <w:sdtContent>
            <w:tc>
              <w:tcPr>
                <w:tcW w:w="2700" w:type="dxa"/>
                <w:shd w:val="clear" w:color="auto" w:fill="auto"/>
                <w:vAlign w:val="center"/>
              </w:tcPr>
              <w:p w14:paraId="3400103A"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017B4F60"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7DCE182B" w14:textId="77777777" w:rsidTr="00FF33F1">
        <w:trPr>
          <w:trHeight w:val="82"/>
        </w:trPr>
        <w:tc>
          <w:tcPr>
            <w:tcW w:w="3258" w:type="dxa"/>
            <w:shd w:val="clear" w:color="auto" w:fill="auto"/>
            <w:vAlign w:val="center"/>
          </w:tcPr>
          <w:p w14:paraId="1C483FA8"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alias w:val="Choose an item"/>
            <w:tag w:val="Choose an item"/>
            <w:id w:val="1023680539"/>
            <w:placeholder>
              <w:docPart w:val="132773DACB9A4A858B059A6A1D4EFAC7"/>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1ABED68B"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2639430D"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6CFB3AF4" w14:textId="77777777" w:rsidTr="00FF33F1">
        <w:trPr>
          <w:trHeight w:val="82"/>
        </w:trPr>
        <w:tc>
          <w:tcPr>
            <w:tcW w:w="3258" w:type="dxa"/>
            <w:shd w:val="clear" w:color="auto" w:fill="auto"/>
            <w:vAlign w:val="center"/>
          </w:tcPr>
          <w:p w14:paraId="668230A4"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alias w:val="Choose an item"/>
            <w:tag w:val="Choose an item"/>
            <w:id w:val="52201982"/>
            <w:placeholder>
              <w:docPart w:val="2B11625AE81240EDB63AD82581AA85DE"/>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endations" w:value="Independent with accommondatons"/>
              <w:listItem w:displayText="Independent" w:value="Independent"/>
            </w:dropDownList>
          </w:sdtPr>
          <w:sdtEndPr/>
          <w:sdtContent>
            <w:tc>
              <w:tcPr>
                <w:tcW w:w="2700" w:type="dxa"/>
                <w:shd w:val="clear" w:color="auto" w:fill="auto"/>
                <w:vAlign w:val="center"/>
              </w:tcPr>
              <w:p w14:paraId="2B90E9B5"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1628E55"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38574AFE" w14:textId="77777777" w:rsidTr="00FF33F1">
        <w:trPr>
          <w:trHeight w:val="82"/>
        </w:trPr>
        <w:tc>
          <w:tcPr>
            <w:tcW w:w="3258" w:type="dxa"/>
            <w:shd w:val="clear" w:color="auto" w:fill="auto"/>
            <w:vAlign w:val="center"/>
          </w:tcPr>
          <w:p w14:paraId="7D118804"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alias w:val="Choose an item"/>
            <w:tag w:val="Choose an item"/>
            <w:id w:val="840357477"/>
            <w:placeholder>
              <w:docPart w:val="B7C098B61FE448BF97A348B18AC00540"/>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249BF884"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0E99AB8F"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5D3261CA" w14:textId="77777777" w:rsidTr="00FF33F1">
        <w:trPr>
          <w:trHeight w:val="82"/>
        </w:trPr>
        <w:tc>
          <w:tcPr>
            <w:tcW w:w="3258" w:type="dxa"/>
            <w:shd w:val="clear" w:color="auto" w:fill="auto"/>
            <w:vAlign w:val="center"/>
          </w:tcPr>
          <w:p w14:paraId="07E4B50A"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sz w:val="18"/>
                <w:szCs w:val="18"/>
              </w:rPr>
              <w:t>Task 6</w:t>
            </w:r>
          </w:p>
        </w:tc>
        <w:sdt>
          <w:sdtPr>
            <w:rPr>
              <w:rFonts w:cstheme="minorHAnsi"/>
              <w:sz w:val="18"/>
              <w:szCs w:val="18"/>
            </w:rPr>
            <w:alias w:val="Choose an item"/>
            <w:tag w:val="Choose an item"/>
            <w:id w:val="1539787258"/>
            <w:placeholder>
              <w:docPart w:val="3E50E2FD757644BAAC81D777DFA7929D"/>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odations"/>
              <w:listItem w:displayText="Independent" w:value="Independent"/>
            </w:dropDownList>
          </w:sdtPr>
          <w:sdtEndPr/>
          <w:sdtContent>
            <w:tc>
              <w:tcPr>
                <w:tcW w:w="2700" w:type="dxa"/>
                <w:shd w:val="clear" w:color="auto" w:fill="auto"/>
                <w:vAlign w:val="center"/>
              </w:tcPr>
              <w:p w14:paraId="6C01EE09"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2115D252"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3E7FEB" w14:paraId="05F989B6" w14:textId="77777777" w:rsidTr="00FF33F1">
        <w:trPr>
          <w:trHeight w:val="619"/>
        </w:trPr>
        <w:tc>
          <w:tcPr>
            <w:tcW w:w="5958" w:type="dxa"/>
            <w:gridSpan w:val="2"/>
            <w:shd w:val="clear" w:color="auto" w:fill="BFBFBF" w:themeFill="background1" w:themeFillShade="BF"/>
            <w:vAlign w:val="center"/>
          </w:tcPr>
          <w:p w14:paraId="70DE5F97" w14:textId="2615AE61" w:rsidR="007E3B85" w:rsidRDefault="007E3B85" w:rsidP="00FF33F1">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SOFT SKIL</w:t>
            </w:r>
            <w:r>
              <w:rPr>
                <w:rFonts w:cstheme="minorHAnsi"/>
                <w:b/>
                <w:bCs/>
                <w:sz w:val="18"/>
                <w:szCs w:val="18"/>
              </w:rPr>
              <w:t>L</w:t>
            </w:r>
            <w:r w:rsidRPr="00347309">
              <w:rPr>
                <w:rFonts w:cstheme="minorHAnsi"/>
                <w:b/>
                <w:bCs/>
                <w:sz w:val="18"/>
                <w:szCs w:val="18"/>
              </w:rPr>
              <w:t>S</w:t>
            </w:r>
            <w:r>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FIVE</w:t>
            </w:r>
          </w:p>
          <w:p w14:paraId="1E062290" w14:textId="77777777" w:rsidR="007E3B85" w:rsidRPr="003E7FEB" w:rsidRDefault="007E3B85" w:rsidP="00FF33F1">
            <w:pPr>
              <w:kinsoku w:val="0"/>
              <w:overflowPunct w:val="0"/>
              <w:autoSpaceDE w:val="0"/>
              <w:autoSpaceDN w:val="0"/>
              <w:adjustRightInd w:val="0"/>
              <w:outlineLvl w:val="1"/>
              <w:rPr>
                <w:rFonts w:cstheme="minorHAnsi"/>
                <w:sz w:val="6"/>
                <w:szCs w:val="6"/>
              </w:rPr>
            </w:pPr>
            <w:r w:rsidRPr="003E7FEB">
              <w:rPr>
                <w:rFonts w:cstheme="minorHAnsi"/>
                <w:sz w:val="18"/>
                <w:szCs w:val="18"/>
              </w:rPr>
              <w:t>Evaluate the following soft skills</w:t>
            </w:r>
            <w:r>
              <w:rPr>
                <w:rFonts w:cstheme="minorHAnsi"/>
                <w:sz w:val="18"/>
                <w:szCs w:val="18"/>
              </w:rPr>
              <w:t>.</w:t>
            </w:r>
          </w:p>
        </w:tc>
        <w:tc>
          <w:tcPr>
            <w:tcW w:w="4117" w:type="dxa"/>
            <w:shd w:val="clear" w:color="auto" w:fill="BFBFBF" w:themeFill="background1" w:themeFillShade="BF"/>
            <w:vAlign w:val="center"/>
          </w:tcPr>
          <w:p w14:paraId="6C68A7C8" w14:textId="77777777" w:rsidR="007E3B85" w:rsidRPr="003E7FEB" w:rsidRDefault="007E3B85" w:rsidP="00FF33F1">
            <w:pPr>
              <w:kinsoku w:val="0"/>
              <w:overflowPunct w:val="0"/>
              <w:autoSpaceDE w:val="0"/>
              <w:autoSpaceDN w:val="0"/>
              <w:adjustRightInd w:val="0"/>
              <w:spacing w:before="57"/>
              <w:jc w:val="center"/>
              <w:outlineLvl w:val="1"/>
              <w:rPr>
                <w:rFonts w:cstheme="minorHAnsi"/>
                <w:sz w:val="18"/>
                <w:szCs w:val="18"/>
              </w:rPr>
            </w:pPr>
            <w:r w:rsidRPr="003E7FEB">
              <w:rPr>
                <w:rFonts w:cstheme="minorHAnsi"/>
                <w:sz w:val="18"/>
                <w:szCs w:val="18"/>
              </w:rPr>
              <w:t>Additional comments</w:t>
            </w:r>
          </w:p>
        </w:tc>
      </w:tr>
      <w:tr w:rsidR="007E3B85" w:rsidRPr="0054745B" w14:paraId="78E39DEE" w14:textId="77777777" w:rsidTr="00FF33F1">
        <w:trPr>
          <w:trHeight w:val="82"/>
        </w:trPr>
        <w:tc>
          <w:tcPr>
            <w:tcW w:w="3258" w:type="dxa"/>
            <w:shd w:val="clear" w:color="auto" w:fill="auto"/>
            <w:vAlign w:val="center"/>
          </w:tcPr>
          <w:p w14:paraId="5124CDE1"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sz w:val="18"/>
                <w:szCs w:val="18"/>
              </w:rPr>
              <w:t>Communication</w:t>
            </w:r>
          </w:p>
        </w:tc>
        <w:sdt>
          <w:sdtPr>
            <w:rPr>
              <w:rFonts w:cstheme="minorHAnsi"/>
              <w:sz w:val="18"/>
              <w:szCs w:val="18"/>
            </w:rPr>
            <w:alias w:val="Choose an item"/>
            <w:tag w:val="Choose an item"/>
            <w:id w:val="1560821839"/>
            <w:placeholder>
              <w:docPart w:val="BBA4F2AA44DA43C99C17DAB1088054BA"/>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0BFB0483"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37E8CBEA"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3B88EE14" w14:textId="77777777" w:rsidTr="00FF33F1">
        <w:trPr>
          <w:trHeight w:val="82"/>
        </w:trPr>
        <w:tc>
          <w:tcPr>
            <w:tcW w:w="3258" w:type="dxa"/>
            <w:shd w:val="clear" w:color="auto" w:fill="auto"/>
            <w:vAlign w:val="center"/>
          </w:tcPr>
          <w:p w14:paraId="4F2EB011"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bCs/>
                <w:sz w:val="18"/>
                <w:szCs w:val="18"/>
              </w:rPr>
              <w:t>Enthusiasm and attitude</w:t>
            </w:r>
          </w:p>
        </w:tc>
        <w:sdt>
          <w:sdtPr>
            <w:rPr>
              <w:rFonts w:cstheme="minorHAnsi"/>
              <w:sz w:val="18"/>
              <w:szCs w:val="18"/>
            </w:rPr>
            <w:alias w:val="Choose an item"/>
            <w:tag w:val="Choose an item"/>
            <w:id w:val="1769886358"/>
            <w:placeholder>
              <w:docPart w:val="89F3F436843B480187FB8B2886AAB1A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4D2558B6"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2CC92479"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395AB433" w14:textId="77777777" w:rsidTr="00FF33F1">
        <w:trPr>
          <w:trHeight w:val="82"/>
        </w:trPr>
        <w:tc>
          <w:tcPr>
            <w:tcW w:w="3258" w:type="dxa"/>
            <w:shd w:val="clear" w:color="auto" w:fill="auto"/>
            <w:vAlign w:val="center"/>
          </w:tcPr>
          <w:p w14:paraId="0F2250FB" w14:textId="77777777" w:rsidR="007E3B85" w:rsidRDefault="007E3B85" w:rsidP="00FF33F1">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Teamwork</w:t>
            </w:r>
          </w:p>
        </w:tc>
        <w:sdt>
          <w:sdtPr>
            <w:rPr>
              <w:rFonts w:cstheme="minorHAnsi"/>
              <w:sz w:val="18"/>
              <w:szCs w:val="18"/>
            </w:rPr>
            <w:alias w:val="Choose an item"/>
            <w:tag w:val="Choose an item"/>
            <w:id w:val="-1875683438"/>
            <w:placeholder>
              <w:docPart w:val="62EF887CCBDA4D7EB58A6EBB24D09D85"/>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32896D40"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5D30EF57"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6331E2B2" w14:textId="77777777" w:rsidTr="00FF33F1">
        <w:trPr>
          <w:trHeight w:val="82"/>
        </w:trPr>
        <w:tc>
          <w:tcPr>
            <w:tcW w:w="3258" w:type="dxa"/>
            <w:shd w:val="clear" w:color="auto" w:fill="auto"/>
            <w:vAlign w:val="center"/>
          </w:tcPr>
          <w:p w14:paraId="67BFC8F7" w14:textId="77777777" w:rsidR="007E3B85" w:rsidRDefault="007E3B85" w:rsidP="00FF33F1">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Networking and professional relationships</w:t>
            </w:r>
          </w:p>
        </w:tc>
        <w:sdt>
          <w:sdtPr>
            <w:rPr>
              <w:rFonts w:cstheme="minorHAnsi"/>
              <w:sz w:val="18"/>
              <w:szCs w:val="18"/>
            </w:rPr>
            <w:alias w:val="Choose an item"/>
            <w:tag w:val="Choose an item"/>
            <w:id w:val="-679731581"/>
            <w:placeholder>
              <w:docPart w:val="D838F10AAE8D42248B77A1C6626115F0"/>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modations"/>
              <w:listItem w:displayText="Independent" w:value="Independent"/>
            </w:dropDownList>
          </w:sdtPr>
          <w:sdtEndPr/>
          <w:sdtContent>
            <w:tc>
              <w:tcPr>
                <w:tcW w:w="2700" w:type="dxa"/>
                <w:shd w:val="clear" w:color="auto" w:fill="auto"/>
                <w:vAlign w:val="center"/>
              </w:tcPr>
              <w:p w14:paraId="438D8DA9"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288075BF"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66612413" w14:textId="77777777" w:rsidTr="00FF33F1">
        <w:trPr>
          <w:trHeight w:val="82"/>
        </w:trPr>
        <w:tc>
          <w:tcPr>
            <w:tcW w:w="3258" w:type="dxa"/>
            <w:shd w:val="clear" w:color="auto" w:fill="auto"/>
            <w:vAlign w:val="center"/>
          </w:tcPr>
          <w:p w14:paraId="0BD2BD5B" w14:textId="77777777" w:rsidR="007E3B85" w:rsidRDefault="007E3B85" w:rsidP="00FF33F1">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Professionalism and </w:t>
            </w:r>
          </w:p>
          <w:p w14:paraId="2EB6F4BF" w14:textId="77777777" w:rsidR="007E3B85" w:rsidRDefault="007E3B85" w:rsidP="00FF33F1">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work ethic</w:t>
            </w:r>
          </w:p>
        </w:tc>
        <w:sdt>
          <w:sdtPr>
            <w:rPr>
              <w:rFonts w:cstheme="minorHAnsi"/>
              <w:sz w:val="18"/>
              <w:szCs w:val="18"/>
            </w:rPr>
            <w:alias w:val="Choose an item"/>
            <w:tag w:val="Choose an item"/>
            <w:id w:val="-517463716"/>
            <w:placeholder>
              <w:docPart w:val="680E5D5BAE854892AFDF26EE023BEA7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shd w:val="clear" w:color="auto" w:fill="auto"/>
                <w:vAlign w:val="center"/>
              </w:tcPr>
              <w:p w14:paraId="3BD80F11"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6AC6C42F"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247D25B8" w14:textId="77777777" w:rsidTr="00FF33F1">
        <w:trPr>
          <w:trHeight w:val="82"/>
        </w:trPr>
        <w:tc>
          <w:tcPr>
            <w:tcW w:w="3258" w:type="dxa"/>
            <w:tcBorders>
              <w:bottom w:val="single" w:sz="4" w:space="0" w:color="auto"/>
            </w:tcBorders>
            <w:shd w:val="clear" w:color="auto" w:fill="auto"/>
            <w:vAlign w:val="center"/>
          </w:tcPr>
          <w:p w14:paraId="37B1E769" w14:textId="77777777" w:rsidR="007E3B85" w:rsidRDefault="007E3B85" w:rsidP="00FF33F1">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Problem solving and critical thinking</w:t>
            </w:r>
          </w:p>
        </w:tc>
        <w:sdt>
          <w:sdtPr>
            <w:rPr>
              <w:rFonts w:cstheme="minorHAnsi"/>
              <w:sz w:val="18"/>
              <w:szCs w:val="18"/>
            </w:rPr>
            <w:alias w:val="Choose an item"/>
            <w:tag w:val="Choose an item"/>
            <w:id w:val="435260622"/>
            <w:placeholder>
              <w:docPart w:val="4EB5401B1C364FCAB1F95648C262A1CC"/>
            </w:placeholder>
            <w:showingPlcHdr/>
            <w:dropDownList>
              <w:listItem w:displayText="Not applicable" w:value="Not applicable"/>
              <w:listItem w:displayText="Unable to complete task " w:value="Unable to complete task "/>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3F07804F"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1DD23663"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6B925F34" w14:textId="77777777" w:rsidTr="00FF33F1">
        <w:trPr>
          <w:trHeight w:val="82"/>
        </w:trPr>
        <w:tc>
          <w:tcPr>
            <w:tcW w:w="3258" w:type="dxa"/>
            <w:tcBorders>
              <w:bottom w:val="single" w:sz="4" w:space="0" w:color="auto"/>
            </w:tcBorders>
            <w:shd w:val="clear" w:color="auto" w:fill="auto"/>
            <w:vAlign w:val="center"/>
          </w:tcPr>
          <w:p w14:paraId="701CCEB2" w14:textId="77777777" w:rsidR="007E3B85" w:rsidRDefault="007E3B85" w:rsidP="00FF33F1">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Self-advocacy</w:t>
            </w:r>
          </w:p>
        </w:tc>
        <w:sdt>
          <w:sdtPr>
            <w:rPr>
              <w:rFonts w:cstheme="minorHAnsi"/>
              <w:sz w:val="18"/>
              <w:szCs w:val="18"/>
            </w:rPr>
            <w:alias w:val="Choose an item"/>
            <w:tag w:val="Choose an item"/>
            <w:id w:val="473562559"/>
            <w:placeholder>
              <w:docPart w:val="776205457B564A4F93C0B4DA182C63FD"/>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1C326E1D"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55B7144B"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14:paraId="2E0B34D8" w14:textId="77777777" w:rsidTr="00FF33F1">
        <w:trPr>
          <w:trHeight w:val="82"/>
        </w:trPr>
        <w:tc>
          <w:tcPr>
            <w:tcW w:w="10075" w:type="dxa"/>
            <w:gridSpan w:val="3"/>
            <w:tcBorders>
              <w:bottom w:val="single" w:sz="4" w:space="0" w:color="auto"/>
            </w:tcBorders>
            <w:shd w:val="clear" w:color="auto" w:fill="auto"/>
            <w:vAlign w:val="center"/>
          </w:tcPr>
          <w:p w14:paraId="695B458D" w14:textId="77777777" w:rsidR="007E3B85" w:rsidRDefault="007E3B85" w:rsidP="00FF33F1">
            <w:pPr>
              <w:kinsoku w:val="0"/>
              <w:overflowPunct w:val="0"/>
              <w:autoSpaceDE w:val="0"/>
              <w:autoSpaceDN w:val="0"/>
              <w:adjustRightInd w:val="0"/>
              <w:outlineLvl w:val="1"/>
              <w:rPr>
                <w:rFonts w:cstheme="minorHAnsi"/>
                <w:sz w:val="18"/>
                <w:szCs w:val="18"/>
              </w:rPr>
            </w:pPr>
            <w:r>
              <w:rPr>
                <w:rFonts w:cstheme="minorHAnsi"/>
                <w:sz w:val="18"/>
                <w:szCs w:val="18"/>
              </w:rPr>
              <w:t xml:space="preserve">Supports and accommodations utilized </w:t>
            </w:r>
            <m:oMath>
              <m:r>
                <w:rPr>
                  <w:rFonts w:ascii="Cambria Math" w:hAnsi="Cambria Math" w:cstheme="minorHAnsi"/>
                  <w:sz w:val="18"/>
                  <w:szCs w:val="18"/>
                </w:rPr>
                <m:t xml:space="preserve">— </m:t>
              </m:r>
            </m:oMath>
            <w:r>
              <w:rPr>
                <w:rFonts w:cstheme="minorHAnsi"/>
                <w:sz w:val="18"/>
                <w:szCs w:val="18"/>
              </w:rPr>
              <w:t>list types of accommodations, supports, and prompts used, and outcomes.</w:t>
            </w:r>
          </w:p>
          <w:p w14:paraId="6D880F35"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p w14:paraId="17BC4E0E" w14:textId="77777777" w:rsidR="007E3B85" w:rsidRDefault="007E3B85" w:rsidP="00FF33F1">
            <w:pPr>
              <w:kinsoku w:val="0"/>
              <w:overflowPunct w:val="0"/>
              <w:autoSpaceDE w:val="0"/>
              <w:autoSpaceDN w:val="0"/>
              <w:adjustRightInd w:val="0"/>
              <w:spacing w:before="57"/>
              <w:outlineLvl w:val="1"/>
              <w:rPr>
                <w:rFonts w:cstheme="minorHAnsi"/>
                <w:sz w:val="18"/>
                <w:szCs w:val="18"/>
              </w:rPr>
            </w:pPr>
          </w:p>
        </w:tc>
      </w:tr>
      <w:tr w:rsidR="007E3B85" w14:paraId="1DA39C2B" w14:textId="77777777" w:rsidTr="00FF33F1">
        <w:trPr>
          <w:trHeight w:val="82"/>
        </w:trPr>
        <w:tc>
          <w:tcPr>
            <w:tcW w:w="10075" w:type="dxa"/>
            <w:gridSpan w:val="3"/>
            <w:tcBorders>
              <w:bottom w:val="single" w:sz="4" w:space="0" w:color="auto"/>
            </w:tcBorders>
            <w:shd w:val="clear" w:color="auto" w:fill="auto"/>
            <w:vAlign w:val="center"/>
          </w:tcPr>
          <w:p w14:paraId="7EF7206D" w14:textId="77777777" w:rsidR="007E3B85" w:rsidRDefault="007E3B85" w:rsidP="00FF33F1">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w:r>
              <w:rPr>
                <w:rFonts w:cstheme="minorHAnsi"/>
                <w:bCs/>
                <w:sz w:val="18"/>
                <w:szCs w:val="18"/>
              </w:rPr>
              <w:t xml:space="preserve"> </w:t>
            </w:r>
            <m:oMath>
              <m:r>
                <w:rPr>
                  <w:rFonts w:ascii="Cambria Math" w:hAnsi="Cambria Math" w:cstheme="minorHAnsi"/>
                  <w:sz w:val="18"/>
                  <w:szCs w:val="18"/>
                </w:rPr>
                <m:t>—</m:t>
              </m:r>
            </m:oMath>
            <w:r>
              <w:rPr>
                <w:rFonts w:cstheme="minorHAnsi"/>
                <w:bCs/>
                <w:sz w:val="18"/>
                <w:szCs w:val="18"/>
              </w:rPr>
              <w:t xml:space="preserve"> include positive skills or character traits, knowledge, attributes, and skills in job tasks and soft skills.</w:t>
            </w:r>
          </w:p>
          <w:p w14:paraId="69A3ED42"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p w14:paraId="50D1D9F6" w14:textId="77777777" w:rsidR="007E3B85" w:rsidRDefault="007E3B85" w:rsidP="00FF33F1">
            <w:pPr>
              <w:kinsoku w:val="0"/>
              <w:overflowPunct w:val="0"/>
              <w:autoSpaceDE w:val="0"/>
              <w:autoSpaceDN w:val="0"/>
              <w:adjustRightInd w:val="0"/>
              <w:spacing w:before="57"/>
              <w:outlineLvl w:val="1"/>
              <w:rPr>
                <w:rFonts w:cstheme="minorHAnsi"/>
                <w:sz w:val="18"/>
                <w:szCs w:val="18"/>
              </w:rPr>
            </w:pPr>
          </w:p>
        </w:tc>
      </w:tr>
      <w:tr w:rsidR="007E3B85" w14:paraId="3D364A90" w14:textId="77777777" w:rsidTr="00FF33F1">
        <w:trPr>
          <w:trHeight w:val="82"/>
        </w:trPr>
        <w:tc>
          <w:tcPr>
            <w:tcW w:w="10075" w:type="dxa"/>
            <w:gridSpan w:val="3"/>
            <w:tcBorders>
              <w:bottom w:val="single" w:sz="4" w:space="0" w:color="auto"/>
            </w:tcBorders>
            <w:shd w:val="clear" w:color="auto" w:fill="auto"/>
            <w:vAlign w:val="center"/>
          </w:tcPr>
          <w:p w14:paraId="28AAE362" w14:textId="77777777" w:rsidR="007E3B85" w:rsidRDefault="007E3B85" w:rsidP="00FF33F1">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Concerns and barriers discussed</w:t>
            </w:r>
            <m:oMath>
              <m:r>
                <w:rPr>
                  <w:rFonts w:ascii="Cambria Math" w:hAnsi="Cambria Math" w:cstheme="minorHAnsi"/>
                  <w:sz w:val="18"/>
                  <w:szCs w:val="18"/>
                </w:rPr>
                <m:t xml:space="preserve"> — </m:t>
              </m:r>
            </m:oMath>
            <w:r>
              <w:rPr>
                <w:rFonts w:cstheme="minorHAnsi"/>
                <w:bCs/>
                <w:sz w:val="18"/>
                <w:szCs w:val="18"/>
              </w:rPr>
              <w:t>include areas of growth and opportunity in job tasks and soft skills.</w:t>
            </w:r>
          </w:p>
          <w:p w14:paraId="3EE1DE33"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p w14:paraId="7A161BD2" w14:textId="77777777" w:rsidR="007E3B85" w:rsidRDefault="007E3B85" w:rsidP="00FF33F1">
            <w:pPr>
              <w:kinsoku w:val="0"/>
              <w:overflowPunct w:val="0"/>
              <w:autoSpaceDE w:val="0"/>
              <w:autoSpaceDN w:val="0"/>
              <w:adjustRightInd w:val="0"/>
              <w:spacing w:before="57"/>
              <w:outlineLvl w:val="1"/>
              <w:rPr>
                <w:rFonts w:cstheme="minorHAnsi"/>
                <w:sz w:val="18"/>
                <w:szCs w:val="18"/>
              </w:rPr>
            </w:pPr>
          </w:p>
        </w:tc>
      </w:tr>
    </w:tbl>
    <w:p w14:paraId="205A50CD" w14:textId="77777777" w:rsidR="007E3B85" w:rsidRDefault="007E3B85"/>
    <w:tbl>
      <w:tblPr>
        <w:tblStyle w:val="TableGrid"/>
        <w:tblpPr w:leftFromText="180" w:rightFromText="180" w:vertAnchor="page" w:horzAnchor="margin" w:tblpY="971"/>
        <w:tblW w:w="10075" w:type="dxa"/>
        <w:tblLayout w:type="fixed"/>
        <w:tblLook w:val="04A0" w:firstRow="1" w:lastRow="0" w:firstColumn="1" w:lastColumn="0" w:noHBand="0" w:noVBand="1"/>
      </w:tblPr>
      <w:tblGrid>
        <w:gridCol w:w="3258"/>
        <w:gridCol w:w="2700"/>
        <w:gridCol w:w="4117"/>
      </w:tblGrid>
      <w:tr w:rsidR="007E3B85" w:rsidRPr="008D2894" w14:paraId="2600515D" w14:textId="77777777" w:rsidTr="00FF33F1">
        <w:trPr>
          <w:trHeight w:val="621"/>
        </w:trPr>
        <w:tc>
          <w:tcPr>
            <w:tcW w:w="5958" w:type="dxa"/>
            <w:gridSpan w:val="2"/>
            <w:tcBorders>
              <w:top w:val="single" w:sz="4" w:space="0" w:color="auto"/>
            </w:tcBorders>
            <w:shd w:val="clear" w:color="auto" w:fill="BFBFBF" w:themeFill="background1" w:themeFillShade="BF"/>
            <w:vAlign w:val="center"/>
          </w:tcPr>
          <w:p w14:paraId="70CBF3F7" w14:textId="0F321CB3" w:rsidR="007E3B85" w:rsidRDefault="007E3B85" w:rsidP="00FF33F1">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lastRenderedPageBreak/>
              <w:t>JOB TASKS</w:t>
            </w:r>
            <w:r>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SIX</w:t>
            </w:r>
            <w:r w:rsidRPr="00347309">
              <w:rPr>
                <w:rFonts w:cstheme="minorHAnsi"/>
                <w:b/>
                <w:bCs/>
                <w:sz w:val="18"/>
                <w:szCs w:val="18"/>
              </w:rPr>
              <w:t xml:space="preserve"> </w:t>
            </w:r>
          </w:p>
          <w:p w14:paraId="5B5B3FFE" w14:textId="77777777" w:rsidR="007E3B85" w:rsidRPr="008D2894" w:rsidRDefault="007E3B85" w:rsidP="00FF33F1">
            <w:pPr>
              <w:rPr>
                <w:sz w:val="18"/>
                <w:szCs w:val="18"/>
              </w:rPr>
            </w:pPr>
            <w:r w:rsidRPr="008D2894">
              <w:rPr>
                <w:sz w:val="18"/>
                <w:szCs w:val="18"/>
              </w:rPr>
              <w:t>List each job task assigned</w:t>
            </w:r>
            <w:r>
              <w:rPr>
                <w:sz w:val="18"/>
                <w:szCs w:val="18"/>
              </w:rPr>
              <w:t xml:space="preserve"> along with</w:t>
            </w:r>
            <w:r w:rsidRPr="008D2894">
              <w:rPr>
                <w:sz w:val="18"/>
                <w:szCs w:val="18"/>
              </w:rPr>
              <w:t xml:space="preserve"> </w:t>
            </w:r>
            <w:r>
              <w:rPr>
                <w:sz w:val="18"/>
                <w:szCs w:val="18"/>
              </w:rPr>
              <w:t>the</w:t>
            </w:r>
            <w:r w:rsidRPr="008D2894">
              <w:rPr>
                <w:sz w:val="18"/>
                <w:szCs w:val="18"/>
              </w:rPr>
              <w:t xml:space="preserve"> support level required for each task</w:t>
            </w:r>
            <w:r>
              <w:rPr>
                <w:sz w:val="18"/>
                <w:szCs w:val="18"/>
              </w:rPr>
              <w:t>.</w:t>
            </w:r>
          </w:p>
        </w:tc>
        <w:tc>
          <w:tcPr>
            <w:tcW w:w="4117" w:type="dxa"/>
            <w:tcBorders>
              <w:top w:val="single" w:sz="4" w:space="0" w:color="auto"/>
            </w:tcBorders>
            <w:shd w:val="clear" w:color="auto" w:fill="BFBFBF" w:themeFill="background1" w:themeFillShade="BF"/>
            <w:vAlign w:val="center"/>
          </w:tcPr>
          <w:p w14:paraId="56B2D774" w14:textId="77777777" w:rsidR="007E3B85" w:rsidRPr="008D2894" w:rsidRDefault="007E3B85" w:rsidP="00FF33F1">
            <w:pPr>
              <w:kinsoku w:val="0"/>
              <w:overflowPunct w:val="0"/>
              <w:autoSpaceDE w:val="0"/>
              <w:autoSpaceDN w:val="0"/>
              <w:adjustRightInd w:val="0"/>
              <w:spacing w:before="57"/>
              <w:jc w:val="center"/>
              <w:outlineLvl w:val="1"/>
              <w:rPr>
                <w:rFonts w:cstheme="minorHAnsi"/>
                <w:sz w:val="18"/>
                <w:szCs w:val="18"/>
              </w:rPr>
            </w:pPr>
            <w:r>
              <w:rPr>
                <w:rFonts w:cstheme="minorHAnsi"/>
                <w:sz w:val="18"/>
                <w:szCs w:val="18"/>
              </w:rPr>
              <w:t>Additional comments</w:t>
            </w:r>
          </w:p>
        </w:tc>
      </w:tr>
      <w:tr w:rsidR="007E3B85" w:rsidRPr="0054745B" w14:paraId="3D60F5AF" w14:textId="77777777" w:rsidTr="00FF33F1">
        <w:trPr>
          <w:trHeight w:val="85"/>
        </w:trPr>
        <w:tc>
          <w:tcPr>
            <w:tcW w:w="3258" w:type="dxa"/>
            <w:shd w:val="clear" w:color="auto" w:fill="auto"/>
            <w:vAlign w:val="center"/>
          </w:tcPr>
          <w:p w14:paraId="753E168D"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sz w:val="18"/>
                <w:szCs w:val="18"/>
              </w:rPr>
              <w:t>Task 1</w:t>
            </w:r>
          </w:p>
        </w:tc>
        <w:sdt>
          <w:sdtPr>
            <w:rPr>
              <w:rFonts w:cstheme="minorHAnsi"/>
              <w:sz w:val="18"/>
              <w:szCs w:val="18"/>
            </w:rPr>
            <w:alias w:val="Choose an item"/>
            <w:tag w:val="Choose an item"/>
            <w:id w:val="-2018222409"/>
            <w:placeholder>
              <w:docPart w:val="B572DAF08D5C4E7385F4890D61A1D00C"/>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endations" w:value="Independent with accommendations"/>
              <w:listItem w:displayText="Independent" w:value="Independent"/>
            </w:dropDownList>
          </w:sdtPr>
          <w:sdtEndPr/>
          <w:sdtContent>
            <w:tc>
              <w:tcPr>
                <w:tcW w:w="2700" w:type="dxa"/>
                <w:shd w:val="clear" w:color="auto" w:fill="auto"/>
                <w:vAlign w:val="center"/>
              </w:tcPr>
              <w:p w14:paraId="69F42125"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55A88772"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2D7D7342" w14:textId="77777777" w:rsidTr="00FF33F1">
        <w:trPr>
          <w:trHeight w:val="82"/>
        </w:trPr>
        <w:tc>
          <w:tcPr>
            <w:tcW w:w="3258" w:type="dxa"/>
            <w:shd w:val="clear" w:color="auto" w:fill="auto"/>
            <w:vAlign w:val="center"/>
          </w:tcPr>
          <w:p w14:paraId="4BBE092C"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sz w:val="18"/>
                <w:szCs w:val="18"/>
              </w:rPr>
              <w:t>Task 2</w:t>
            </w:r>
          </w:p>
        </w:tc>
        <w:sdt>
          <w:sdtPr>
            <w:rPr>
              <w:rFonts w:cstheme="minorHAnsi"/>
              <w:sz w:val="18"/>
              <w:szCs w:val="18"/>
            </w:rPr>
            <w:alias w:val="Choose an item"/>
            <w:tag w:val="Choose an item"/>
            <w:id w:val="-204488530"/>
            <w:placeholder>
              <w:docPart w:val="9D7927404A8249CCB6004BAB0DB1E7AF"/>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odations"/>
              <w:listItem w:displayText="Independent" w:value="Independent"/>
            </w:dropDownList>
          </w:sdtPr>
          <w:sdtEndPr/>
          <w:sdtContent>
            <w:tc>
              <w:tcPr>
                <w:tcW w:w="2700" w:type="dxa"/>
                <w:shd w:val="clear" w:color="auto" w:fill="auto"/>
                <w:vAlign w:val="center"/>
              </w:tcPr>
              <w:p w14:paraId="5472CB94"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52F8CA80"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6CA53DB5" w14:textId="77777777" w:rsidTr="00FF33F1">
        <w:trPr>
          <w:trHeight w:val="82"/>
        </w:trPr>
        <w:tc>
          <w:tcPr>
            <w:tcW w:w="3258" w:type="dxa"/>
            <w:shd w:val="clear" w:color="auto" w:fill="auto"/>
            <w:vAlign w:val="center"/>
          </w:tcPr>
          <w:p w14:paraId="40BB6DE3"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sz w:val="18"/>
                <w:szCs w:val="18"/>
              </w:rPr>
              <w:t>Task 3</w:t>
            </w:r>
          </w:p>
        </w:tc>
        <w:sdt>
          <w:sdtPr>
            <w:rPr>
              <w:rFonts w:cstheme="minorHAnsi"/>
              <w:sz w:val="18"/>
              <w:szCs w:val="18"/>
            </w:rPr>
            <w:alias w:val="Choose an item"/>
            <w:tag w:val="Choose an item"/>
            <w:id w:val="996144869"/>
            <w:placeholder>
              <w:docPart w:val="9A568BA6696948309EAE9089420B6E0D"/>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71737F2B"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76E28F6D"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2845708C" w14:textId="77777777" w:rsidTr="00FF33F1">
        <w:trPr>
          <w:trHeight w:val="82"/>
        </w:trPr>
        <w:tc>
          <w:tcPr>
            <w:tcW w:w="3258" w:type="dxa"/>
            <w:shd w:val="clear" w:color="auto" w:fill="auto"/>
            <w:vAlign w:val="center"/>
          </w:tcPr>
          <w:p w14:paraId="1A3D455D"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sz w:val="18"/>
                <w:szCs w:val="18"/>
              </w:rPr>
              <w:t>Task 4</w:t>
            </w:r>
          </w:p>
        </w:tc>
        <w:sdt>
          <w:sdtPr>
            <w:rPr>
              <w:rFonts w:cstheme="minorHAnsi"/>
              <w:sz w:val="18"/>
              <w:szCs w:val="18"/>
            </w:rPr>
            <w:alias w:val="Choose an item"/>
            <w:tag w:val="Choose an item"/>
            <w:id w:val="606237387"/>
            <w:placeholder>
              <w:docPart w:val="4F46B2E2F44146E98CE4B90F1B051EB4"/>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endations" w:value="Independent with accommondatons"/>
              <w:listItem w:displayText="Independent" w:value="Independent"/>
            </w:dropDownList>
          </w:sdtPr>
          <w:sdtEndPr/>
          <w:sdtContent>
            <w:tc>
              <w:tcPr>
                <w:tcW w:w="2700" w:type="dxa"/>
                <w:shd w:val="clear" w:color="auto" w:fill="auto"/>
                <w:vAlign w:val="center"/>
              </w:tcPr>
              <w:p w14:paraId="3B9AB6F5"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3969BB5B"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0A1F185A" w14:textId="77777777" w:rsidTr="00FF33F1">
        <w:trPr>
          <w:trHeight w:val="82"/>
        </w:trPr>
        <w:tc>
          <w:tcPr>
            <w:tcW w:w="3258" w:type="dxa"/>
            <w:shd w:val="clear" w:color="auto" w:fill="auto"/>
            <w:vAlign w:val="center"/>
          </w:tcPr>
          <w:p w14:paraId="0AFB6036"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sz w:val="18"/>
                <w:szCs w:val="18"/>
              </w:rPr>
              <w:t>Task 5</w:t>
            </w:r>
          </w:p>
        </w:tc>
        <w:sdt>
          <w:sdtPr>
            <w:rPr>
              <w:rFonts w:cstheme="minorHAnsi"/>
              <w:sz w:val="18"/>
              <w:szCs w:val="18"/>
            </w:rPr>
            <w:alias w:val="Choose an item"/>
            <w:tag w:val="Choose an item"/>
            <w:id w:val="780913949"/>
            <w:placeholder>
              <w:docPart w:val="6D27E84954F64BAE828240C2F54F7C93"/>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68A6B7AE"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5EE173AA"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1833578A" w14:textId="77777777" w:rsidTr="00FF33F1">
        <w:trPr>
          <w:trHeight w:val="82"/>
        </w:trPr>
        <w:tc>
          <w:tcPr>
            <w:tcW w:w="3258" w:type="dxa"/>
            <w:shd w:val="clear" w:color="auto" w:fill="auto"/>
            <w:vAlign w:val="center"/>
          </w:tcPr>
          <w:p w14:paraId="65F5F522"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sz w:val="18"/>
                <w:szCs w:val="18"/>
              </w:rPr>
              <w:t>Task 6</w:t>
            </w:r>
          </w:p>
        </w:tc>
        <w:sdt>
          <w:sdtPr>
            <w:rPr>
              <w:rFonts w:cstheme="minorHAnsi"/>
              <w:sz w:val="18"/>
              <w:szCs w:val="18"/>
            </w:rPr>
            <w:alias w:val="Choose an item"/>
            <w:tag w:val="Choose an item"/>
            <w:id w:val="850370905"/>
            <w:placeholder>
              <w:docPart w:val="A70C9015B35D417B8277FC92ED0911B8"/>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odations"/>
              <w:listItem w:displayText="Independent" w:value="Independent"/>
            </w:dropDownList>
          </w:sdtPr>
          <w:sdtEndPr/>
          <w:sdtContent>
            <w:tc>
              <w:tcPr>
                <w:tcW w:w="2700" w:type="dxa"/>
                <w:shd w:val="clear" w:color="auto" w:fill="auto"/>
                <w:vAlign w:val="center"/>
              </w:tcPr>
              <w:p w14:paraId="27C9FB49"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0AB9E282"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3E7FEB" w14:paraId="7559A8B6" w14:textId="77777777" w:rsidTr="00FF33F1">
        <w:trPr>
          <w:trHeight w:val="619"/>
        </w:trPr>
        <w:tc>
          <w:tcPr>
            <w:tcW w:w="5958" w:type="dxa"/>
            <w:gridSpan w:val="2"/>
            <w:shd w:val="clear" w:color="auto" w:fill="BFBFBF" w:themeFill="background1" w:themeFillShade="BF"/>
            <w:vAlign w:val="center"/>
          </w:tcPr>
          <w:p w14:paraId="04B21976" w14:textId="5360886A" w:rsidR="007E3B85" w:rsidRDefault="007E3B85" w:rsidP="00FF33F1">
            <w:pPr>
              <w:kinsoku w:val="0"/>
              <w:overflowPunct w:val="0"/>
              <w:autoSpaceDE w:val="0"/>
              <w:autoSpaceDN w:val="0"/>
              <w:adjustRightInd w:val="0"/>
              <w:outlineLvl w:val="1"/>
              <w:rPr>
                <w:rFonts w:cstheme="minorHAnsi"/>
                <w:b/>
                <w:bCs/>
                <w:sz w:val="18"/>
                <w:szCs w:val="18"/>
              </w:rPr>
            </w:pPr>
            <w:r w:rsidRPr="00347309">
              <w:rPr>
                <w:rFonts w:cstheme="minorHAnsi"/>
                <w:b/>
                <w:bCs/>
                <w:sz w:val="18"/>
                <w:szCs w:val="18"/>
              </w:rPr>
              <w:t>SOFT SKIL</w:t>
            </w:r>
            <w:r>
              <w:rPr>
                <w:rFonts w:cstheme="minorHAnsi"/>
                <w:b/>
                <w:bCs/>
                <w:sz w:val="18"/>
                <w:szCs w:val="18"/>
              </w:rPr>
              <w:t>L</w:t>
            </w:r>
            <w:r w:rsidRPr="00347309">
              <w:rPr>
                <w:rFonts w:cstheme="minorHAnsi"/>
                <w:b/>
                <w:bCs/>
                <w:sz w:val="18"/>
                <w:szCs w:val="18"/>
              </w:rPr>
              <w:t>S</w:t>
            </w:r>
            <w:r>
              <w:rPr>
                <w:rFonts w:cstheme="minorHAnsi"/>
                <w:b/>
                <w:bCs/>
                <w:sz w:val="18"/>
                <w:szCs w:val="18"/>
              </w:rPr>
              <w:t xml:space="preserve"> — </w:t>
            </w:r>
            <w:r w:rsidRPr="00347309">
              <w:rPr>
                <w:rFonts w:cstheme="minorHAnsi"/>
                <w:b/>
                <w:bCs/>
                <w:sz w:val="18"/>
                <w:szCs w:val="18"/>
              </w:rPr>
              <w:t xml:space="preserve">WEEK </w:t>
            </w:r>
            <w:r>
              <w:rPr>
                <w:rFonts w:cstheme="minorHAnsi"/>
                <w:b/>
                <w:bCs/>
                <w:sz w:val="18"/>
                <w:szCs w:val="18"/>
              </w:rPr>
              <w:t>SIX</w:t>
            </w:r>
          </w:p>
          <w:p w14:paraId="3F876C8E" w14:textId="77777777" w:rsidR="007E3B85" w:rsidRPr="003E7FEB" w:rsidRDefault="007E3B85" w:rsidP="00FF33F1">
            <w:pPr>
              <w:kinsoku w:val="0"/>
              <w:overflowPunct w:val="0"/>
              <w:autoSpaceDE w:val="0"/>
              <w:autoSpaceDN w:val="0"/>
              <w:adjustRightInd w:val="0"/>
              <w:outlineLvl w:val="1"/>
              <w:rPr>
                <w:rFonts w:cstheme="minorHAnsi"/>
                <w:sz w:val="6"/>
                <w:szCs w:val="6"/>
              </w:rPr>
            </w:pPr>
            <w:r w:rsidRPr="003E7FEB">
              <w:rPr>
                <w:rFonts w:cstheme="minorHAnsi"/>
                <w:sz w:val="18"/>
                <w:szCs w:val="18"/>
              </w:rPr>
              <w:t>Evaluate the following soft skills</w:t>
            </w:r>
            <w:r>
              <w:rPr>
                <w:rFonts w:cstheme="minorHAnsi"/>
                <w:sz w:val="18"/>
                <w:szCs w:val="18"/>
              </w:rPr>
              <w:t>.</w:t>
            </w:r>
          </w:p>
        </w:tc>
        <w:tc>
          <w:tcPr>
            <w:tcW w:w="4117" w:type="dxa"/>
            <w:shd w:val="clear" w:color="auto" w:fill="BFBFBF" w:themeFill="background1" w:themeFillShade="BF"/>
            <w:vAlign w:val="center"/>
          </w:tcPr>
          <w:p w14:paraId="495C4F43" w14:textId="77777777" w:rsidR="007E3B85" w:rsidRPr="003E7FEB" w:rsidRDefault="007E3B85" w:rsidP="00FF33F1">
            <w:pPr>
              <w:kinsoku w:val="0"/>
              <w:overflowPunct w:val="0"/>
              <w:autoSpaceDE w:val="0"/>
              <w:autoSpaceDN w:val="0"/>
              <w:adjustRightInd w:val="0"/>
              <w:spacing w:before="57"/>
              <w:jc w:val="center"/>
              <w:outlineLvl w:val="1"/>
              <w:rPr>
                <w:rFonts w:cstheme="minorHAnsi"/>
                <w:sz w:val="18"/>
                <w:szCs w:val="18"/>
              </w:rPr>
            </w:pPr>
            <w:r w:rsidRPr="003E7FEB">
              <w:rPr>
                <w:rFonts w:cstheme="minorHAnsi"/>
                <w:sz w:val="18"/>
                <w:szCs w:val="18"/>
              </w:rPr>
              <w:t>Additional comments</w:t>
            </w:r>
          </w:p>
        </w:tc>
      </w:tr>
      <w:tr w:rsidR="007E3B85" w:rsidRPr="0054745B" w14:paraId="56111999" w14:textId="77777777" w:rsidTr="00FF33F1">
        <w:trPr>
          <w:trHeight w:val="82"/>
        </w:trPr>
        <w:tc>
          <w:tcPr>
            <w:tcW w:w="3258" w:type="dxa"/>
            <w:shd w:val="clear" w:color="auto" w:fill="auto"/>
            <w:vAlign w:val="center"/>
          </w:tcPr>
          <w:p w14:paraId="0BAA3320"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sz w:val="18"/>
                <w:szCs w:val="18"/>
              </w:rPr>
              <w:t>Communication</w:t>
            </w:r>
          </w:p>
        </w:tc>
        <w:sdt>
          <w:sdtPr>
            <w:rPr>
              <w:rFonts w:cstheme="minorHAnsi"/>
              <w:sz w:val="18"/>
              <w:szCs w:val="18"/>
            </w:rPr>
            <w:alias w:val="Choose an item"/>
            <w:tag w:val="Choose an item"/>
            <w:id w:val="584423273"/>
            <w:placeholder>
              <w:docPart w:val="E1E7A8CFB9EF44139BFD0A293DE286E1"/>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1B780069"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65B46EF2"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38D9B50C" w14:textId="77777777" w:rsidTr="00FF33F1">
        <w:trPr>
          <w:trHeight w:val="82"/>
        </w:trPr>
        <w:tc>
          <w:tcPr>
            <w:tcW w:w="3258" w:type="dxa"/>
            <w:shd w:val="clear" w:color="auto" w:fill="auto"/>
            <w:vAlign w:val="center"/>
          </w:tcPr>
          <w:p w14:paraId="690FDAB2" w14:textId="77777777" w:rsidR="007E3B85" w:rsidRDefault="007E3B85" w:rsidP="00FF33F1">
            <w:pPr>
              <w:kinsoku w:val="0"/>
              <w:overflowPunct w:val="0"/>
              <w:autoSpaceDE w:val="0"/>
              <w:autoSpaceDN w:val="0"/>
              <w:adjustRightInd w:val="0"/>
              <w:spacing w:before="57"/>
              <w:outlineLvl w:val="1"/>
              <w:rPr>
                <w:rFonts w:cstheme="minorHAnsi"/>
                <w:sz w:val="18"/>
                <w:szCs w:val="18"/>
              </w:rPr>
            </w:pPr>
            <w:r>
              <w:rPr>
                <w:rFonts w:cstheme="minorHAnsi"/>
                <w:bCs/>
                <w:sz w:val="18"/>
                <w:szCs w:val="18"/>
              </w:rPr>
              <w:t>Enthusiasm and attitude</w:t>
            </w:r>
          </w:p>
        </w:tc>
        <w:sdt>
          <w:sdtPr>
            <w:rPr>
              <w:rFonts w:cstheme="minorHAnsi"/>
              <w:sz w:val="18"/>
              <w:szCs w:val="18"/>
            </w:rPr>
            <w:alias w:val="Choose an item"/>
            <w:tag w:val="Choose an item"/>
            <w:id w:val="-16474748"/>
            <w:placeholder>
              <w:docPart w:val="69826305EE6F4A27979AEDE257D14DF2"/>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2045CFE2"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3144D630"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20DA0D0A" w14:textId="77777777" w:rsidTr="00FF33F1">
        <w:trPr>
          <w:trHeight w:val="82"/>
        </w:trPr>
        <w:tc>
          <w:tcPr>
            <w:tcW w:w="3258" w:type="dxa"/>
            <w:shd w:val="clear" w:color="auto" w:fill="auto"/>
            <w:vAlign w:val="center"/>
          </w:tcPr>
          <w:p w14:paraId="13035D63" w14:textId="77777777" w:rsidR="007E3B85" w:rsidRDefault="007E3B85" w:rsidP="00FF33F1">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Teamwork</w:t>
            </w:r>
          </w:p>
        </w:tc>
        <w:sdt>
          <w:sdtPr>
            <w:rPr>
              <w:rFonts w:cstheme="minorHAnsi"/>
              <w:sz w:val="18"/>
              <w:szCs w:val="18"/>
            </w:rPr>
            <w:alias w:val="Choose an item"/>
            <w:tag w:val="Choose an item"/>
            <w:id w:val="528064535"/>
            <w:placeholder>
              <w:docPart w:val="C061234EAC034FCA9B64C71BB7A12959"/>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shd w:val="clear" w:color="auto" w:fill="auto"/>
                <w:vAlign w:val="center"/>
              </w:tcPr>
              <w:p w14:paraId="03225225"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56B60B3D"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460F12EA" w14:textId="77777777" w:rsidTr="00FF33F1">
        <w:trPr>
          <w:trHeight w:val="82"/>
        </w:trPr>
        <w:tc>
          <w:tcPr>
            <w:tcW w:w="3258" w:type="dxa"/>
            <w:shd w:val="clear" w:color="auto" w:fill="auto"/>
            <w:vAlign w:val="center"/>
          </w:tcPr>
          <w:p w14:paraId="6832F5FF" w14:textId="77777777" w:rsidR="007E3B85" w:rsidRDefault="007E3B85" w:rsidP="00FF33F1">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Networking and professional relationships</w:t>
            </w:r>
          </w:p>
        </w:tc>
        <w:sdt>
          <w:sdtPr>
            <w:rPr>
              <w:rFonts w:cstheme="minorHAnsi"/>
              <w:sz w:val="18"/>
              <w:szCs w:val="18"/>
            </w:rPr>
            <w:alias w:val="Choose an item"/>
            <w:tag w:val="Choose an item"/>
            <w:id w:val="-93630437"/>
            <w:placeholder>
              <w:docPart w:val="B2FB00BDBBDB41EEA605FFD19A2340B2"/>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odations" w:value="Independent with accommodations"/>
              <w:listItem w:displayText="Independent" w:value="Independent"/>
            </w:dropDownList>
          </w:sdtPr>
          <w:sdtEndPr/>
          <w:sdtContent>
            <w:tc>
              <w:tcPr>
                <w:tcW w:w="2700" w:type="dxa"/>
                <w:shd w:val="clear" w:color="auto" w:fill="auto"/>
                <w:vAlign w:val="center"/>
              </w:tcPr>
              <w:p w14:paraId="06142EC7"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4F53346D"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76EB5F58" w14:textId="77777777" w:rsidTr="00FF33F1">
        <w:trPr>
          <w:trHeight w:val="82"/>
        </w:trPr>
        <w:tc>
          <w:tcPr>
            <w:tcW w:w="3258" w:type="dxa"/>
            <w:shd w:val="clear" w:color="auto" w:fill="auto"/>
            <w:vAlign w:val="center"/>
          </w:tcPr>
          <w:p w14:paraId="4B556244" w14:textId="77777777" w:rsidR="007E3B85" w:rsidRDefault="007E3B85" w:rsidP="00FF33F1">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 xml:space="preserve">Professionalism and </w:t>
            </w:r>
          </w:p>
          <w:p w14:paraId="25A79A94" w14:textId="77777777" w:rsidR="007E3B85" w:rsidRDefault="007E3B85" w:rsidP="00FF33F1">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work ethic</w:t>
            </w:r>
          </w:p>
        </w:tc>
        <w:sdt>
          <w:sdtPr>
            <w:rPr>
              <w:rFonts w:cstheme="minorHAnsi"/>
              <w:sz w:val="18"/>
              <w:szCs w:val="18"/>
            </w:rPr>
            <w:alias w:val="Choose an item"/>
            <w:tag w:val="Choose an item"/>
            <w:id w:val="1956753271"/>
            <w:placeholder>
              <w:docPart w:val="611FD17E258745E39F147135571239F6"/>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 w:value="Independent with accommodations "/>
              <w:listItem w:displayText="Independent" w:value="Independent"/>
            </w:dropDownList>
          </w:sdtPr>
          <w:sdtEndPr/>
          <w:sdtContent>
            <w:tc>
              <w:tcPr>
                <w:tcW w:w="2700" w:type="dxa"/>
                <w:shd w:val="clear" w:color="auto" w:fill="auto"/>
                <w:vAlign w:val="center"/>
              </w:tcPr>
              <w:p w14:paraId="29E1EB5F"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shd w:val="clear" w:color="auto" w:fill="auto"/>
            <w:vAlign w:val="center"/>
          </w:tcPr>
          <w:p w14:paraId="5B0F598D"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125F8ED2" w14:textId="77777777" w:rsidTr="00FF33F1">
        <w:trPr>
          <w:trHeight w:val="82"/>
        </w:trPr>
        <w:tc>
          <w:tcPr>
            <w:tcW w:w="3258" w:type="dxa"/>
            <w:tcBorders>
              <w:bottom w:val="single" w:sz="4" w:space="0" w:color="auto"/>
            </w:tcBorders>
            <w:shd w:val="clear" w:color="auto" w:fill="auto"/>
            <w:vAlign w:val="center"/>
          </w:tcPr>
          <w:p w14:paraId="3EB5AD1A" w14:textId="77777777" w:rsidR="007E3B85" w:rsidRDefault="007E3B85" w:rsidP="00FF33F1">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Problem solving and critical thinking</w:t>
            </w:r>
          </w:p>
        </w:tc>
        <w:sdt>
          <w:sdtPr>
            <w:rPr>
              <w:rFonts w:cstheme="minorHAnsi"/>
              <w:sz w:val="18"/>
              <w:szCs w:val="18"/>
            </w:rPr>
            <w:alias w:val="Choose an item"/>
            <w:tag w:val="Choose an item"/>
            <w:id w:val="-866064371"/>
            <w:placeholder>
              <w:docPart w:val="7761591E76024416A9EFC870DC100A68"/>
            </w:placeholder>
            <w:showingPlcHdr/>
            <w:dropDownList>
              <w:listItem w:displayText="Not applicable" w:value="Not applicable"/>
              <w:listItem w:displayText="Unable to complete task " w:value="Unable to complete task "/>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5ABE9B48"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5D57F504"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rsidRPr="0054745B" w14:paraId="69591D7F" w14:textId="77777777" w:rsidTr="00FF33F1">
        <w:trPr>
          <w:trHeight w:val="82"/>
        </w:trPr>
        <w:tc>
          <w:tcPr>
            <w:tcW w:w="3258" w:type="dxa"/>
            <w:tcBorders>
              <w:bottom w:val="single" w:sz="4" w:space="0" w:color="auto"/>
            </w:tcBorders>
            <w:shd w:val="clear" w:color="auto" w:fill="auto"/>
            <w:vAlign w:val="center"/>
          </w:tcPr>
          <w:p w14:paraId="76F6C522" w14:textId="77777777" w:rsidR="007E3B85" w:rsidRDefault="007E3B85" w:rsidP="00FF33F1">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Self-advocacy</w:t>
            </w:r>
          </w:p>
        </w:tc>
        <w:sdt>
          <w:sdtPr>
            <w:rPr>
              <w:rFonts w:cstheme="minorHAnsi"/>
              <w:sz w:val="18"/>
              <w:szCs w:val="18"/>
            </w:rPr>
            <w:alias w:val="Choose an item"/>
            <w:tag w:val="Choose an item"/>
            <w:id w:val="-1680655161"/>
            <w:placeholder>
              <w:docPart w:val="7D209816FDBE4432A1B7157469A4895D"/>
            </w:placeholder>
            <w:showingPlcHdr/>
            <w:dropDownList>
              <w:listItem w:displayText="Not applicable" w:value="Not applicable"/>
              <w:listItem w:displayText="Unable to complete task" w:value="Unable to complete task"/>
              <w:listItem w:displayText="Successful with staff support" w:value="Successful with staff support"/>
              <w:listItem w:displayText="Independent with accommodations" w:value="Independent with accommodations"/>
              <w:listItem w:displayText="Independent" w:value="Independent"/>
            </w:dropDownList>
          </w:sdtPr>
          <w:sdtEndPr/>
          <w:sdtContent>
            <w:tc>
              <w:tcPr>
                <w:tcW w:w="2700" w:type="dxa"/>
                <w:tcBorders>
                  <w:bottom w:val="single" w:sz="4" w:space="0" w:color="auto"/>
                </w:tcBorders>
                <w:shd w:val="clear" w:color="auto" w:fill="auto"/>
                <w:vAlign w:val="center"/>
              </w:tcPr>
              <w:p w14:paraId="73F5A80D" w14:textId="77777777" w:rsidR="007E3B85" w:rsidRDefault="007E3B85" w:rsidP="00FF33F1">
                <w:pPr>
                  <w:kinsoku w:val="0"/>
                  <w:overflowPunct w:val="0"/>
                  <w:autoSpaceDE w:val="0"/>
                  <w:autoSpaceDN w:val="0"/>
                  <w:adjustRightInd w:val="0"/>
                  <w:spacing w:before="57"/>
                  <w:jc w:val="center"/>
                  <w:outlineLvl w:val="1"/>
                  <w:rPr>
                    <w:rFonts w:cstheme="minorHAnsi"/>
                    <w:sz w:val="18"/>
                    <w:szCs w:val="18"/>
                  </w:rPr>
                </w:pPr>
                <w:r w:rsidRPr="001918BE">
                  <w:rPr>
                    <w:rStyle w:val="PlaceholderText"/>
                  </w:rPr>
                  <w:t>Choose an item.</w:t>
                </w:r>
              </w:p>
            </w:tc>
          </w:sdtContent>
        </w:sdt>
        <w:tc>
          <w:tcPr>
            <w:tcW w:w="4117" w:type="dxa"/>
            <w:tcBorders>
              <w:bottom w:val="single" w:sz="4" w:space="0" w:color="auto"/>
            </w:tcBorders>
            <w:shd w:val="clear" w:color="auto" w:fill="auto"/>
            <w:vAlign w:val="center"/>
          </w:tcPr>
          <w:p w14:paraId="323D00EC"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tc>
      </w:tr>
      <w:tr w:rsidR="007E3B85" w14:paraId="08C20E4E" w14:textId="77777777" w:rsidTr="00FF33F1">
        <w:trPr>
          <w:trHeight w:val="82"/>
        </w:trPr>
        <w:tc>
          <w:tcPr>
            <w:tcW w:w="10075" w:type="dxa"/>
            <w:gridSpan w:val="3"/>
            <w:tcBorders>
              <w:bottom w:val="single" w:sz="4" w:space="0" w:color="auto"/>
            </w:tcBorders>
            <w:shd w:val="clear" w:color="auto" w:fill="auto"/>
            <w:vAlign w:val="center"/>
          </w:tcPr>
          <w:p w14:paraId="1ACD8115" w14:textId="77777777" w:rsidR="007E3B85" w:rsidRDefault="007E3B85" w:rsidP="00FF33F1">
            <w:pPr>
              <w:kinsoku w:val="0"/>
              <w:overflowPunct w:val="0"/>
              <w:autoSpaceDE w:val="0"/>
              <w:autoSpaceDN w:val="0"/>
              <w:adjustRightInd w:val="0"/>
              <w:outlineLvl w:val="1"/>
              <w:rPr>
                <w:rFonts w:cstheme="minorHAnsi"/>
                <w:sz w:val="18"/>
                <w:szCs w:val="18"/>
              </w:rPr>
            </w:pPr>
            <w:r>
              <w:rPr>
                <w:rFonts w:cstheme="minorHAnsi"/>
                <w:sz w:val="18"/>
                <w:szCs w:val="18"/>
              </w:rPr>
              <w:t xml:space="preserve">Supports and accommodations utilized </w:t>
            </w:r>
            <m:oMath>
              <m:r>
                <w:rPr>
                  <w:rFonts w:ascii="Cambria Math" w:hAnsi="Cambria Math" w:cstheme="minorHAnsi"/>
                  <w:sz w:val="18"/>
                  <w:szCs w:val="18"/>
                </w:rPr>
                <m:t xml:space="preserve">— </m:t>
              </m:r>
            </m:oMath>
            <w:r>
              <w:rPr>
                <w:rFonts w:cstheme="minorHAnsi"/>
                <w:sz w:val="18"/>
                <w:szCs w:val="18"/>
              </w:rPr>
              <w:t>list types of accommodations, supports, and prompts used, and outcomes.</w:t>
            </w:r>
          </w:p>
          <w:p w14:paraId="58DDC457"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p w14:paraId="4EC222E8" w14:textId="77777777" w:rsidR="007E3B85" w:rsidRDefault="007E3B85" w:rsidP="00FF33F1">
            <w:pPr>
              <w:kinsoku w:val="0"/>
              <w:overflowPunct w:val="0"/>
              <w:autoSpaceDE w:val="0"/>
              <w:autoSpaceDN w:val="0"/>
              <w:adjustRightInd w:val="0"/>
              <w:spacing w:before="57"/>
              <w:outlineLvl w:val="1"/>
              <w:rPr>
                <w:rFonts w:cstheme="minorHAnsi"/>
                <w:sz w:val="18"/>
                <w:szCs w:val="18"/>
              </w:rPr>
            </w:pPr>
          </w:p>
        </w:tc>
      </w:tr>
      <w:tr w:rsidR="007E3B85" w14:paraId="76DD5E3A" w14:textId="77777777" w:rsidTr="00FF33F1">
        <w:trPr>
          <w:trHeight w:val="82"/>
        </w:trPr>
        <w:tc>
          <w:tcPr>
            <w:tcW w:w="10075" w:type="dxa"/>
            <w:gridSpan w:val="3"/>
            <w:tcBorders>
              <w:bottom w:val="single" w:sz="4" w:space="0" w:color="auto"/>
            </w:tcBorders>
            <w:shd w:val="clear" w:color="auto" w:fill="auto"/>
            <w:vAlign w:val="center"/>
          </w:tcPr>
          <w:p w14:paraId="17AB68A8" w14:textId="77777777" w:rsidR="007E3B85" w:rsidRDefault="007E3B85" w:rsidP="00FF33F1">
            <w:pPr>
              <w:kinsoku w:val="0"/>
              <w:overflowPunct w:val="0"/>
              <w:autoSpaceDE w:val="0"/>
              <w:autoSpaceDN w:val="0"/>
              <w:adjustRightInd w:val="0"/>
              <w:rPr>
                <w:rFonts w:cstheme="minorHAnsi"/>
                <w:bCs/>
                <w:sz w:val="18"/>
                <w:szCs w:val="18"/>
              </w:rPr>
            </w:pPr>
            <w:r w:rsidRPr="00A52DC8">
              <w:rPr>
                <w:rFonts w:cstheme="minorHAnsi"/>
                <w:bCs/>
                <w:sz w:val="18"/>
                <w:szCs w:val="18"/>
              </w:rPr>
              <w:t>Strengths and abilities identified</w:t>
            </w:r>
            <w:r>
              <w:rPr>
                <w:rFonts w:cstheme="minorHAnsi"/>
                <w:bCs/>
                <w:sz w:val="18"/>
                <w:szCs w:val="18"/>
              </w:rPr>
              <w:t xml:space="preserve"> </w:t>
            </w:r>
            <m:oMath>
              <m:r>
                <w:rPr>
                  <w:rFonts w:ascii="Cambria Math" w:hAnsi="Cambria Math" w:cstheme="minorHAnsi"/>
                  <w:sz w:val="18"/>
                  <w:szCs w:val="18"/>
                </w:rPr>
                <m:t>—</m:t>
              </m:r>
            </m:oMath>
            <w:r>
              <w:rPr>
                <w:rFonts w:cstheme="minorHAnsi"/>
                <w:bCs/>
                <w:sz w:val="18"/>
                <w:szCs w:val="18"/>
              </w:rPr>
              <w:t xml:space="preserve"> include positive skills or character traits, knowledge, attributes, and skills in job tasks and soft skills.</w:t>
            </w:r>
          </w:p>
          <w:p w14:paraId="25DAAFDA"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p w14:paraId="51990839" w14:textId="77777777" w:rsidR="007E3B85" w:rsidRDefault="007E3B85" w:rsidP="00FF33F1">
            <w:pPr>
              <w:kinsoku w:val="0"/>
              <w:overflowPunct w:val="0"/>
              <w:autoSpaceDE w:val="0"/>
              <w:autoSpaceDN w:val="0"/>
              <w:adjustRightInd w:val="0"/>
              <w:spacing w:before="57"/>
              <w:outlineLvl w:val="1"/>
              <w:rPr>
                <w:rFonts w:cstheme="minorHAnsi"/>
                <w:sz w:val="18"/>
                <w:szCs w:val="18"/>
              </w:rPr>
            </w:pPr>
          </w:p>
        </w:tc>
      </w:tr>
      <w:tr w:rsidR="007E3B85" w14:paraId="251F7FDC" w14:textId="77777777" w:rsidTr="000E7A33">
        <w:trPr>
          <w:trHeight w:val="82"/>
        </w:trPr>
        <w:tc>
          <w:tcPr>
            <w:tcW w:w="10075" w:type="dxa"/>
            <w:gridSpan w:val="3"/>
            <w:shd w:val="clear" w:color="auto" w:fill="auto"/>
            <w:vAlign w:val="center"/>
          </w:tcPr>
          <w:p w14:paraId="2574CA03" w14:textId="77777777" w:rsidR="007E3B85" w:rsidRDefault="007E3B85" w:rsidP="00FF33F1">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Concerns and barriers discussed</w:t>
            </w:r>
            <m:oMath>
              <m:r>
                <w:rPr>
                  <w:rFonts w:ascii="Cambria Math" w:hAnsi="Cambria Math" w:cstheme="minorHAnsi"/>
                  <w:sz w:val="18"/>
                  <w:szCs w:val="18"/>
                </w:rPr>
                <m:t xml:space="preserve"> — </m:t>
              </m:r>
            </m:oMath>
            <w:r>
              <w:rPr>
                <w:rFonts w:cstheme="minorHAnsi"/>
                <w:bCs/>
                <w:sz w:val="18"/>
                <w:szCs w:val="18"/>
              </w:rPr>
              <w:t>include areas of growth and opportunity in job tasks and soft skills.</w:t>
            </w:r>
          </w:p>
          <w:p w14:paraId="0C76A125" w14:textId="77777777" w:rsidR="007E3B85" w:rsidRPr="0054745B" w:rsidRDefault="007E3B85" w:rsidP="00FF33F1">
            <w:pPr>
              <w:kinsoku w:val="0"/>
              <w:overflowPunct w:val="0"/>
              <w:autoSpaceDE w:val="0"/>
              <w:autoSpaceDN w:val="0"/>
              <w:adjustRightInd w:val="0"/>
              <w:spacing w:before="57"/>
              <w:outlineLvl w:val="1"/>
              <w:rPr>
                <w:rFonts w:cstheme="minorHAnsi"/>
                <w:sz w:val="16"/>
                <w:szCs w:val="16"/>
              </w:rPr>
            </w:pPr>
          </w:p>
          <w:p w14:paraId="3E10C9EE" w14:textId="77777777" w:rsidR="007E3B85" w:rsidRDefault="007E3B85" w:rsidP="00FF33F1">
            <w:pPr>
              <w:kinsoku w:val="0"/>
              <w:overflowPunct w:val="0"/>
              <w:autoSpaceDE w:val="0"/>
              <w:autoSpaceDN w:val="0"/>
              <w:adjustRightInd w:val="0"/>
              <w:spacing w:before="57"/>
              <w:outlineLvl w:val="1"/>
              <w:rPr>
                <w:rFonts w:cstheme="minorHAnsi"/>
                <w:sz w:val="18"/>
                <w:szCs w:val="18"/>
              </w:rPr>
            </w:pPr>
          </w:p>
        </w:tc>
      </w:tr>
      <w:tr w:rsidR="000E7A33" w14:paraId="4616D4DD" w14:textId="77777777" w:rsidTr="000E7A33">
        <w:trPr>
          <w:trHeight w:val="82"/>
        </w:trPr>
        <w:tc>
          <w:tcPr>
            <w:tcW w:w="10075" w:type="dxa"/>
            <w:gridSpan w:val="3"/>
            <w:shd w:val="clear" w:color="auto" w:fill="auto"/>
            <w:vAlign w:val="center"/>
          </w:tcPr>
          <w:p w14:paraId="01F771DF" w14:textId="77777777" w:rsidR="000E7A33" w:rsidRDefault="000E7A33" w:rsidP="00FF33F1">
            <w:pPr>
              <w:kinsoku w:val="0"/>
              <w:overflowPunct w:val="0"/>
              <w:autoSpaceDE w:val="0"/>
              <w:autoSpaceDN w:val="0"/>
              <w:adjustRightInd w:val="0"/>
              <w:spacing w:before="57"/>
              <w:outlineLvl w:val="1"/>
              <w:rPr>
                <w:rFonts w:cstheme="minorHAnsi"/>
                <w:bCs/>
                <w:sz w:val="18"/>
                <w:szCs w:val="18"/>
              </w:rPr>
            </w:pPr>
            <w:r>
              <w:rPr>
                <w:rFonts w:cstheme="minorHAnsi"/>
                <w:bCs/>
                <w:sz w:val="18"/>
                <w:szCs w:val="18"/>
              </w:rPr>
              <w:t>Additional Comments:</w:t>
            </w:r>
          </w:p>
          <w:p w14:paraId="58E4504B" w14:textId="77777777" w:rsidR="000E7A33" w:rsidRDefault="000E7A33" w:rsidP="00FF33F1">
            <w:pPr>
              <w:kinsoku w:val="0"/>
              <w:overflowPunct w:val="0"/>
              <w:autoSpaceDE w:val="0"/>
              <w:autoSpaceDN w:val="0"/>
              <w:adjustRightInd w:val="0"/>
              <w:spacing w:before="57"/>
              <w:outlineLvl w:val="1"/>
              <w:rPr>
                <w:rFonts w:cstheme="minorHAnsi"/>
                <w:bCs/>
                <w:sz w:val="18"/>
                <w:szCs w:val="18"/>
              </w:rPr>
            </w:pPr>
          </w:p>
          <w:p w14:paraId="1461208E" w14:textId="77777777" w:rsidR="000E7A33" w:rsidRDefault="000E7A33" w:rsidP="00FF33F1">
            <w:pPr>
              <w:kinsoku w:val="0"/>
              <w:overflowPunct w:val="0"/>
              <w:autoSpaceDE w:val="0"/>
              <w:autoSpaceDN w:val="0"/>
              <w:adjustRightInd w:val="0"/>
              <w:spacing w:before="57"/>
              <w:outlineLvl w:val="1"/>
              <w:rPr>
                <w:rFonts w:cstheme="minorHAnsi"/>
                <w:bCs/>
                <w:sz w:val="18"/>
                <w:szCs w:val="18"/>
              </w:rPr>
            </w:pPr>
          </w:p>
          <w:p w14:paraId="14240F2F" w14:textId="77777777" w:rsidR="000E7A33" w:rsidRDefault="000E7A33" w:rsidP="00FF33F1">
            <w:pPr>
              <w:kinsoku w:val="0"/>
              <w:overflowPunct w:val="0"/>
              <w:autoSpaceDE w:val="0"/>
              <w:autoSpaceDN w:val="0"/>
              <w:adjustRightInd w:val="0"/>
              <w:spacing w:before="57"/>
              <w:outlineLvl w:val="1"/>
              <w:rPr>
                <w:rFonts w:cstheme="minorHAnsi"/>
                <w:bCs/>
                <w:sz w:val="18"/>
                <w:szCs w:val="18"/>
              </w:rPr>
            </w:pPr>
          </w:p>
          <w:p w14:paraId="1E4487B4" w14:textId="52C85152" w:rsidR="000E7A33" w:rsidRDefault="000E7A33" w:rsidP="00FF33F1">
            <w:pPr>
              <w:kinsoku w:val="0"/>
              <w:overflowPunct w:val="0"/>
              <w:autoSpaceDE w:val="0"/>
              <w:autoSpaceDN w:val="0"/>
              <w:adjustRightInd w:val="0"/>
              <w:spacing w:before="57"/>
              <w:outlineLvl w:val="1"/>
              <w:rPr>
                <w:rFonts w:cstheme="minorHAnsi"/>
                <w:bCs/>
                <w:sz w:val="18"/>
                <w:szCs w:val="18"/>
              </w:rPr>
            </w:pPr>
          </w:p>
        </w:tc>
      </w:tr>
      <w:tr w:rsidR="000E7A33" w14:paraId="46553990" w14:textId="77777777" w:rsidTr="00FF33F1">
        <w:trPr>
          <w:trHeight w:val="82"/>
        </w:trPr>
        <w:tc>
          <w:tcPr>
            <w:tcW w:w="10075" w:type="dxa"/>
            <w:gridSpan w:val="3"/>
            <w:tcBorders>
              <w:bottom w:val="single" w:sz="4" w:space="0" w:color="auto"/>
            </w:tcBorders>
            <w:shd w:val="clear" w:color="auto" w:fill="auto"/>
            <w:vAlign w:val="center"/>
          </w:tcPr>
          <w:tbl>
            <w:tblPr>
              <w:tblStyle w:val="TableGrid"/>
              <w:tblpPr w:leftFromText="180" w:rightFromText="180" w:vertAnchor="page" w:horzAnchor="margin" w:tblpY="1"/>
              <w:tblW w:w="10188" w:type="dxa"/>
              <w:tblLayout w:type="fixed"/>
              <w:tblLook w:val="04A0" w:firstRow="1" w:lastRow="0" w:firstColumn="1" w:lastColumn="0" w:noHBand="0" w:noVBand="1"/>
            </w:tblPr>
            <w:tblGrid>
              <w:gridCol w:w="5150"/>
              <w:gridCol w:w="5038"/>
            </w:tblGrid>
            <w:tr w:rsidR="000E7A33" w:rsidRPr="00796716" w14:paraId="7E688498" w14:textId="77777777" w:rsidTr="000E7A33">
              <w:trPr>
                <w:trHeight w:val="82"/>
              </w:trPr>
              <w:tc>
                <w:tcPr>
                  <w:tcW w:w="10188" w:type="dxa"/>
                  <w:gridSpan w:val="2"/>
                  <w:shd w:val="clear" w:color="auto" w:fill="auto"/>
                  <w:vAlign w:val="center"/>
                </w:tcPr>
                <w:p w14:paraId="379F8971" w14:textId="77777777" w:rsidR="000E7A33" w:rsidRPr="00796716" w:rsidRDefault="000E7A33" w:rsidP="000E7A33">
                  <w:pPr>
                    <w:tabs>
                      <w:tab w:val="left" w:pos="7710"/>
                    </w:tabs>
                    <w:kinsoku w:val="0"/>
                    <w:overflowPunct w:val="0"/>
                    <w:autoSpaceDE w:val="0"/>
                    <w:autoSpaceDN w:val="0"/>
                    <w:adjustRightInd w:val="0"/>
                    <w:ind w:left="43" w:right="2131"/>
                    <w:rPr>
                      <w:rFonts w:cstheme="minorHAnsi"/>
                      <w:sz w:val="18"/>
                      <w:szCs w:val="18"/>
                    </w:rPr>
                  </w:pPr>
                  <w:r w:rsidRPr="00796716">
                    <w:rPr>
                      <w:rFonts w:cstheme="minorHAnsi"/>
                      <w:color w:val="000000" w:themeColor="text1"/>
                      <w:sz w:val="18"/>
                      <w:szCs w:val="18"/>
                    </w:rPr>
                    <w:t>By signing below, I certify summer work program services, as documented within; including dates and times are accurate to the best of my knowledge.</w:t>
                  </w:r>
                </w:p>
              </w:tc>
            </w:tr>
            <w:tr w:rsidR="000E7A33" w:rsidRPr="00796716" w14:paraId="19EB63DE" w14:textId="77777777" w:rsidTr="000E7A33">
              <w:trPr>
                <w:trHeight w:val="144"/>
              </w:trPr>
              <w:tc>
                <w:tcPr>
                  <w:tcW w:w="5150" w:type="dxa"/>
                  <w:shd w:val="clear" w:color="auto" w:fill="auto"/>
                </w:tcPr>
                <w:p w14:paraId="0AB3C58A" w14:textId="77777777" w:rsidR="000E7A33" w:rsidRPr="00796716" w:rsidRDefault="000E7A33" w:rsidP="000E7A33">
                  <w:pPr>
                    <w:tabs>
                      <w:tab w:val="left" w:pos="7710"/>
                    </w:tabs>
                    <w:kinsoku w:val="0"/>
                    <w:overflowPunct w:val="0"/>
                    <w:autoSpaceDE w:val="0"/>
                    <w:autoSpaceDN w:val="0"/>
                    <w:adjustRightInd w:val="0"/>
                    <w:ind w:left="43" w:right="2131"/>
                    <w:rPr>
                      <w:rFonts w:cstheme="minorHAnsi"/>
                      <w:color w:val="000000" w:themeColor="text1"/>
                      <w:sz w:val="18"/>
                      <w:szCs w:val="18"/>
                    </w:rPr>
                  </w:pPr>
                  <w:r>
                    <w:rPr>
                      <w:rFonts w:cstheme="minorHAnsi"/>
                      <w:bCs/>
                      <w:sz w:val="14"/>
                      <w:szCs w:val="14"/>
                    </w:rPr>
                    <w:t>PARTICIPANT SIGNATURE</w:t>
                  </w:r>
                </w:p>
              </w:tc>
              <w:tc>
                <w:tcPr>
                  <w:tcW w:w="5038" w:type="dxa"/>
                  <w:shd w:val="clear" w:color="auto" w:fill="auto"/>
                </w:tcPr>
                <w:p w14:paraId="2DADFE99" w14:textId="77777777" w:rsidR="000E7A33" w:rsidRDefault="000E7A33" w:rsidP="000E7A33">
                  <w:pPr>
                    <w:kinsoku w:val="0"/>
                    <w:overflowPunct w:val="0"/>
                    <w:autoSpaceDE w:val="0"/>
                    <w:autoSpaceDN w:val="0"/>
                    <w:adjustRightInd w:val="0"/>
                    <w:ind w:left="43" w:right="2131"/>
                    <w:rPr>
                      <w:rFonts w:cstheme="minorHAnsi"/>
                      <w:bCs/>
                      <w:sz w:val="14"/>
                      <w:szCs w:val="14"/>
                    </w:rPr>
                  </w:pPr>
                  <w:r w:rsidRPr="00322EB6">
                    <w:rPr>
                      <w:rFonts w:cstheme="minorHAnsi"/>
                      <w:bCs/>
                      <w:sz w:val="14"/>
                      <w:szCs w:val="14"/>
                    </w:rPr>
                    <w:t>DATE</w:t>
                  </w:r>
                </w:p>
                <w:p w14:paraId="070D07A8" w14:textId="77777777" w:rsidR="000E7A33" w:rsidRPr="00796716" w:rsidRDefault="000E7A33" w:rsidP="000E7A33">
                  <w:pPr>
                    <w:tabs>
                      <w:tab w:val="left" w:pos="7710"/>
                    </w:tabs>
                    <w:kinsoku w:val="0"/>
                    <w:overflowPunct w:val="0"/>
                    <w:autoSpaceDE w:val="0"/>
                    <w:autoSpaceDN w:val="0"/>
                    <w:adjustRightInd w:val="0"/>
                    <w:ind w:left="43" w:right="2131"/>
                    <w:rPr>
                      <w:rFonts w:cstheme="minorHAnsi"/>
                      <w:color w:val="000000" w:themeColor="text1"/>
                      <w:sz w:val="18"/>
                      <w:szCs w:val="18"/>
                    </w:rPr>
                  </w:pPr>
                </w:p>
              </w:tc>
            </w:tr>
            <w:tr w:rsidR="000E7A33" w:rsidRPr="00322EB6" w14:paraId="3EF57210" w14:textId="77777777" w:rsidTr="000E7A33">
              <w:trPr>
                <w:trHeight w:val="82"/>
              </w:trPr>
              <w:tc>
                <w:tcPr>
                  <w:tcW w:w="5150" w:type="dxa"/>
                  <w:shd w:val="clear" w:color="auto" w:fill="auto"/>
                </w:tcPr>
                <w:p w14:paraId="7662F916" w14:textId="77777777" w:rsidR="000E7A33" w:rsidRDefault="000E7A33" w:rsidP="000E7A33">
                  <w:pPr>
                    <w:tabs>
                      <w:tab w:val="left" w:pos="7710"/>
                    </w:tabs>
                    <w:kinsoku w:val="0"/>
                    <w:overflowPunct w:val="0"/>
                    <w:autoSpaceDE w:val="0"/>
                    <w:autoSpaceDN w:val="0"/>
                    <w:adjustRightInd w:val="0"/>
                    <w:ind w:left="43" w:right="2131"/>
                    <w:rPr>
                      <w:rFonts w:cstheme="minorHAnsi"/>
                      <w:bCs/>
                      <w:sz w:val="14"/>
                      <w:szCs w:val="14"/>
                    </w:rPr>
                  </w:pPr>
                  <w:r>
                    <w:rPr>
                      <w:rFonts w:cstheme="minorHAnsi"/>
                      <w:bCs/>
                      <w:sz w:val="14"/>
                      <w:szCs w:val="14"/>
                    </w:rPr>
                    <w:t>BUSINESS REPRESENTATIVE SIGNATURE</w:t>
                  </w:r>
                </w:p>
              </w:tc>
              <w:tc>
                <w:tcPr>
                  <w:tcW w:w="5038" w:type="dxa"/>
                  <w:shd w:val="clear" w:color="auto" w:fill="auto"/>
                </w:tcPr>
                <w:p w14:paraId="4DFABF19" w14:textId="77777777" w:rsidR="000E7A33" w:rsidRDefault="000E7A33" w:rsidP="000E7A33">
                  <w:pPr>
                    <w:kinsoku w:val="0"/>
                    <w:overflowPunct w:val="0"/>
                    <w:autoSpaceDE w:val="0"/>
                    <w:autoSpaceDN w:val="0"/>
                    <w:adjustRightInd w:val="0"/>
                    <w:ind w:left="40" w:right="2137"/>
                    <w:rPr>
                      <w:rFonts w:cstheme="minorHAnsi"/>
                      <w:bCs/>
                      <w:sz w:val="14"/>
                      <w:szCs w:val="14"/>
                    </w:rPr>
                  </w:pPr>
                  <w:r w:rsidRPr="00322EB6">
                    <w:rPr>
                      <w:rFonts w:cstheme="minorHAnsi"/>
                      <w:bCs/>
                      <w:sz w:val="14"/>
                      <w:szCs w:val="14"/>
                    </w:rPr>
                    <w:t>DATE</w:t>
                  </w:r>
                </w:p>
                <w:p w14:paraId="2781F089" w14:textId="77777777" w:rsidR="000E7A33" w:rsidRPr="00322EB6" w:rsidRDefault="000E7A33" w:rsidP="000E7A33">
                  <w:pPr>
                    <w:kinsoku w:val="0"/>
                    <w:overflowPunct w:val="0"/>
                    <w:autoSpaceDE w:val="0"/>
                    <w:autoSpaceDN w:val="0"/>
                    <w:adjustRightInd w:val="0"/>
                    <w:ind w:left="43" w:right="2131"/>
                    <w:rPr>
                      <w:rFonts w:cstheme="minorHAnsi"/>
                      <w:bCs/>
                      <w:sz w:val="14"/>
                      <w:szCs w:val="14"/>
                    </w:rPr>
                  </w:pPr>
                </w:p>
              </w:tc>
            </w:tr>
            <w:tr w:rsidR="000E7A33" w:rsidRPr="00322EB6" w14:paraId="017E4AD2" w14:textId="77777777" w:rsidTr="000E7A33">
              <w:trPr>
                <w:trHeight w:val="82"/>
              </w:trPr>
              <w:tc>
                <w:tcPr>
                  <w:tcW w:w="5150" w:type="dxa"/>
                  <w:tcBorders>
                    <w:bottom w:val="single" w:sz="4" w:space="0" w:color="auto"/>
                  </w:tcBorders>
                  <w:shd w:val="clear" w:color="auto" w:fill="auto"/>
                </w:tcPr>
                <w:p w14:paraId="6925B5CA" w14:textId="77777777" w:rsidR="000E7A33" w:rsidRDefault="000E7A33" w:rsidP="000E7A33">
                  <w:pPr>
                    <w:kinsoku w:val="0"/>
                    <w:overflowPunct w:val="0"/>
                    <w:autoSpaceDE w:val="0"/>
                    <w:autoSpaceDN w:val="0"/>
                    <w:adjustRightInd w:val="0"/>
                    <w:ind w:left="40" w:right="2137"/>
                    <w:rPr>
                      <w:rFonts w:cstheme="minorHAnsi"/>
                      <w:bCs/>
                      <w:sz w:val="14"/>
                      <w:szCs w:val="14"/>
                    </w:rPr>
                  </w:pPr>
                  <w:r>
                    <w:rPr>
                      <w:rFonts w:cstheme="minorHAnsi"/>
                      <w:bCs/>
                      <w:sz w:val="14"/>
                      <w:szCs w:val="14"/>
                    </w:rPr>
                    <w:t>CRP STAFF SIGNATURE</w:t>
                  </w:r>
                </w:p>
                <w:p w14:paraId="66BBE863" w14:textId="77777777" w:rsidR="000E7A33" w:rsidRDefault="000E7A33" w:rsidP="000E7A33">
                  <w:pPr>
                    <w:tabs>
                      <w:tab w:val="left" w:pos="7710"/>
                    </w:tabs>
                    <w:kinsoku w:val="0"/>
                    <w:overflowPunct w:val="0"/>
                    <w:autoSpaceDE w:val="0"/>
                    <w:autoSpaceDN w:val="0"/>
                    <w:adjustRightInd w:val="0"/>
                    <w:ind w:left="43" w:right="2131"/>
                    <w:rPr>
                      <w:rFonts w:cstheme="minorHAnsi"/>
                      <w:bCs/>
                      <w:sz w:val="14"/>
                      <w:szCs w:val="14"/>
                    </w:rPr>
                  </w:pPr>
                </w:p>
              </w:tc>
              <w:tc>
                <w:tcPr>
                  <w:tcW w:w="5038" w:type="dxa"/>
                  <w:tcBorders>
                    <w:bottom w:val="single" w:sz="4" w:space="0" w:color="auto"/>
                  </w:tcBorders>
                  <w:shd w:val="clear" w:color="auto" w:fill="auto"/>
                </w:tcPr>
                <w:p w14:paraId="51CF0E48" w14:textId="77777777" w:rsidR="000E7A33" w:rsidRDefault="000E7A33" w:rsidP="000E7A33">
                  <w:pPr>
                    <w:kinsoku w:val="0"/>
                    <w:overflowPunct w:val="0"/>
                    <w:autoSpaceDE w:val="0"/>
                    <w:autoSpaceDN w:val="0"/>
                    <w:adjustRightInd w:val="0"/>
                    <w:ind w:left="40" w:right="2137"/>
                    <w:rPr>
                      <w:rFonts w:cstheme="minorHAnsi"/>
                      <w:bCs/>
                      <w:sz w:val="14"/>
                      <w:szCs w:val="14"/>
                    </w:rPr>
                  </w:pPr>
                  <w:r w:rsidRPr="00322EB6">
                    <w:rPr>
                      <w:rFonts w:cstheme="minorHAnsi"/>
                      <w:bCs/>
                      <w:sz w:val="14"/>
                      <w:szCs w:val="14"/>
                    </w:rPr>
                    <w:t>DATE</w:t>
                  </w:r>
                </w:p>
                <w:p w14:paraId="0F63C4B7" w14:textId="77777777" w:rsidR="000E7A33" w:rsidRPr="00322EB6" w:rsidRDefault="000E7A33" w:rsidP="000E7A33">
                  <w:pPr>
                    <w:kinsoku w:val="0"/>
                    <w:overflowPunct w:val="0"/>
                    <w:autoSpaceDE w:val="0"/>
                    <w:autoSpaceDN w:val="0"/>
                    <w:adjustRightInd w:val="0"/>
                    <w:ind w:left="40" w:right="2137"/>
                    <w:rPr>
                      <w:rFonts w:cstheme="minorHAnsi"/>
                      <w:bCs/>
                      <w:sz w:val="14"/>
                      <w:szCs w:val="14"/>
                    </w:rPr>
                  </w:pPr>
                </w:p>
              </w:tc>
            </w:tr>
          </w:tbl>
          <w:p w14:paraId="18491271" w14:textId="77777777" w:rsidR="000E7A33" w:rsidRDefault="000E7A33" w:rsidP="00FF33F1">
            <w:pPr>
              <w:kinsoku w:val="0"/>
              <w:overflowPunct w:val="0"/>
              <w:autoSpaceDE w:val="0"/>
              <w:autoSpaceDN w:val="0"/>
              <w:adjustRightInd w:val="0"/>
              <w:spacing w:before="57"/>
              <w:outlineLvl w:val="1"/>
              <w:rPr>
                <w:rFonts w:cstheme="minorHAnsi"/>
                <w:bCs/>
                <w:sz w:val="18"/>
                <w:szCs w:val="18"/>
              </w:rPr>
            </w:pPr>
          </w:p>
        </w:tc>
      </w:tr>
    </w:tbl>
    <w:p w14:paraId="71A97B89" w14:textId="7C09AE1D" w:rsidR="007E3B85" w:rsidRDefault="000E7A33">
      <w:r>
        <w:t xml:space="preserve">Parent signature is not required. </w:t>
      </w:r>
    </w:p>
    <w:p w14:paraId="2272B99B" w14:textId="5AB86F99" w:rsidR="002A7DA7" w:rsidRDefault="00827BC9" w:rsidP="000E7A33">
      <w:pPr>
        <w:rPr>
          <w:rFonts w:cstheme="minorHAnsi"/>
        </w:rPr>
      </w:pPr>
      <w:r>
        <w:br w:type="page"/>
      </w:r>
    </w:p>
    <w:p w14:paraId="12EE809B" w14:textId="6C24CC24" w:rsidR="002A7DA7" w:rsidRDefault="002A7DA7" w:rsidP="00243A2C">
      <w:pPr>
        <w:rPr>
          <w:rFonts w:cstheme="minorHAnsi"/>
        </w:rPr>
      </w:pPr>
    </w:p>
    <w:sectPr w:rsidR="002A7DA7" w:rsidSect="00C82067">
      <w:footerReference w:type="default" r:id="rId11"/>
      <w:headerReference w:type="first" r:id="rId12"/>
      <w:footerReference w:type="first" r:id="rId13"/>
      <w:type w:val="continuous"/>
      <w:pgSz w:w="12240" w:h="15840"/>
      <w:pgMar w:top="720" w:right="1080" w:bottom="720" w:left="1080" w:header="576"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96245" w14:textId="77777777" w:rsidR="00657E50" w:rsidRDefault="00657E50" w:rsidP="00825AE5">
      <w:pPr>
        <w:spacing w:after="0" w:line="240" w:lineRule="auto"/>
      </w:pPr>
      <w:r>
        <w:separator/>
      </w:r>
    </w:p>
  </w:endnote>
  <w:endnote w:type="continuationSeparator" w:id="0">
    <w:p w14:paraId="60E81D33" w14:textId="77777777" w:rsidR="00657E50" w:rsidRDefault="00657E50" w:rsidP="0082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400349"/>
      <w:docPartObj>
        <w:docPartGallery w:val="Page Numbers (Bottom of Page)"/>
        <w:docPartUnique/>
      </w:docPartObj>
    </w:sdtPr>
    <w:sdtEndPr>
      <w:rPr>
        <w:noProof/>
      </w:rPr>
    </w:sdtEndPr>
    <w:sdtContent>
      <w:sdt>
        <w:sdtPr>
          <w:rPr>
            <w:sz w:val="14"/>
            <w:szCs w:val="14"/>
          </w:rPr>
          <w:id w:val="2097513009"/>
          <w:docPartObj>
            <w:docPartGallery w:val="Page Numbers (Bottom of Page)"/>
            <w:docPartUnique/>
          </w:docPartObj>
        </w:sdtPr>
        <w:sdtEndPr>
          <w:rPr>
            <w:noProof/>
          </w:rPr>
        </w:sdtEndPr>
        <w:sdtContent>
          <w:p w14:paraId="7FB29EE6" w14:textId="36C14DA0" w:rsidR="00B63CA5" w:rsidRPr="00B63CA5" w:rsidRDefault="00B63CA5" w:rsidP="00B63CA5">
            <w:pPr>
              <w:pStyle w:val="Footer"/>
              <w:rPr>
                <w:sz w:val="14"/>
                <w:szCs w:val="14"/>
              </w:rPr>
            </w:pPr>
            <w:r w:rsidRPr="00B63CA5">
              <w:rPr>
                <w:sz w:val="14"/>
                <w:szCs w:val="14"/>
              </w:rPr>
              <w:t>MO 500-2498 (06-24)</w:t>
            </w:r>
            <w:r w:rsidRPr="00B63CA5">
              <w:rPr>
                <w:sz w:val="14"/>
                <w:szCs w:val="14"/>
              </w:rPr>
              <w:tab/>
            </w:r>
            <w:r w:rsidRPr="00B63CA5">
              <w:rPr>
                <w:sz w:val="14"/>
                <w:szCs w:val="14"/>
              </w:rPr>
              <w:tab/>
            </w:r>
            <w:r>
              <w:rPr>
                <w:sz w:val="14"/>
                <w:szCs w:val="14"/>
              </w:rPr>
              <w:t xml:space="preserve">      </w:t>
            </w:r>
            <w:r w:rsidRPr="00B63CA5">
              <w:rPr>
                <w:sz w:val="14"/>
                <w:szCs w:val="14"/>
              </w:rPr>
              <w:t xml:space="preserve"> PAGE </w:t>
            </w:r>
            <w:r w:rsidRPr="00B63CA5">
              <w:rPr>
                <w:sz w:val="14"/>
                <w:szCs w:val="14"/>
              </w:rPr>
              <w:fldChar w:fldCharType="begin"/>
            </w:r>
            <w:r w:rsidRPr="00B63CA5">
              <w:rPr>
                <w:sz w:val="14"/>
                <w:szCs w:val="14"/>
              </w:rPr>
              <w:instrText xml:space="preserve"> PAGE   \* MERGEFORMAT </w:instrText>
            </w:r>
            <w:r w:rsidRPr="00B63CA5">
              <w:rPr>
                <w:sz w:val="14"/>
                <w:szCs w:val="14"/>
              </w:rPr>
              <w:fldChar w:fldCharType="separate"/>
            </w:r>
            <w:r>
              <w:rPr>
                <w:sz w:val="14"/>
                <w:szCs w:val="14"/>
              </w:rPr>
              <w:t>1</w:t>
            </w:r>
            <w:r w:rsidRPr="00B63CA5">
              <w:rPr>
                <w:noProof/>
                <w:sz w:val="14"/>
                <w:szCs w:val="14"/>
              </w:rPr>
              <w:fldChar w:fldCharType="end"/>
            </w:r>
          </w:p>
        </w:sdtContent>
      </w:sdt>
    </w:sdtContent>
  </w:sdt>
  <w:p w14:paraId="01853FCA" w14:textId="77777777" w:rsidR="00B63CA5" w:rsidRDefault="00B6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1929152576"/>
      <w:docPartObj>
        <w:docPartGallery w:val="Page Numbers (Bottom of Page)"/>
        <w:docPartUnique/>
      </w:docPartObj>
    </w:sdtPr>
    <w:sdtEndPr>
      <w:rPr>
        <w:noProof/>
      </w:rPr>
    </w:sdtEndPr>
    <w:sdtContent>
      <w:p w14:paraId="5E0BAEC1" w14:textId="4733D4C9" w:rsidR="00B63CA5" w:rsidRPr="00B63CA5" w:rsidRDefault="00B63CA5" w:rsidP="00B63CA5">
        <w:pPr>
          <w:pStyle w:val="Footer"/>
          <w:rPr>
            <w:sz w:val="14"/>
            <w:szCs w:val="14"/>
          </w:rPr>
        </w:pPr>
        <w:r w:rsidRPr="00B63CA5">
          <w:rPr>
            <w:sz w:val="14"/>
            <w:szCs w:val="14"/>
          </w:rPr>
          <w:t>MO 500-2498 (06-24)</w:t>
        </w:r>
        <w:r w:rsidRPr="00B63CA5">
          <w:rPr>
            <w:sz w:val="14"/>
            <w:szCs w:val="14"/>
          </w:rPr>
          <w:tab/>
        </w:r>
        <w:r w:rsidRPr="00B63CA5">
          <w:rPr>
            <w:sz w:val="14"/>
            <w:szCs w:val="14"/>
          </w:rPr>
          <w:tab/>
        </w:r>
        <w:r>
          <w:rPr>
            <w:sz w:val="14"/>
            <w:szCs w:val="14"/>
          </w:rPr>
          <w:t xml:space="preserve">      </w:t>
        </w:r>
        <w:r w:rsidRPr="00B63CA5">
          <w:rPr>
            <w:sz w:val="14"/>
            <w:szCs w:val="14"/>
          </w:rPr>
          <w:t xml:space="preserve"> PAGE </w:t>
        </w:r>
        <w:r w:rsidRPr="00B63CA5">
          <w:rPr>
            <w:sz w:val="14"/>
            <w:szCs w:val="14"/>
          </w:rPr>
          <w:fldChar w:fldCharType="begin"/>
        </w:r>
        <w:r w:rsidRPr="00B63CA5">
          <w:rPr>
            <w:sz w:val="14"/>
            <w:szCs w:val="14"/>
          </w:rPr>
          <w:instrText xml:space="preserve"> PAGE   \* MERGEFORMAT </w:instrText>
        </w:r>
        <w:r w:rsidRPr="00B63CA5">
          <w:rPr>
            <w:sz w:val="14"/>
            <w:szCs w:val="14"/>
          </w:rPr>
          <w:fldChar w:fldCharType="separate"/>
        </w:r>
        <w:r w:rsidRPr="00B63CA5">
          <w:rPr>
            <w:noProof/>
            <w:sz w:val="14"/>
            <w:szCs w:val="14"/>
          </w:rPr>
          <w:t>2</w:t>
        </w:r>
        <w:r w:rsidRPr="00B63CA5">
          <w:rPr>
            <w:noProof/>
            <w:sz w:val="14"/>
            <w:szCs w:val="14"/>
          </w:rPr>
          <w:fldChar w:fldCharType="end"/>
        </w:r>
      </w:p>
    </w:sdtContent>
  </w:sdt>
  <w:p w14:paraId="1FD6AC1C" w14:textId="77777777" w:rsidR="009610D4" w:rsidRPr="009610D4" w:rsidRDefault="009610D4" w:rsidP="00961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BC61D" w14:textId="77777777" w:rsidR="00657E50" w:rsidRDefault="00657E50" w:rsidP="00825AE5">
      <w:pPr>
        <w:spacing w:after="0" w:line="240" w:lineRule="auto"/>
      </w:pPr>
      <w:r>
        <w:separator/>
      </w:r>
    </w:p>
  </w:footnote>
  <w:footnote w:type="continuationSeparator" w:id="0">
    <w:p w14:paraId="59EB7A4F" w14:textId="77777777" w:rsidR="00657E50" w:rsidRDefault="00657E50" w:rsidP="00825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FE3D" w14:textId="77777777" w:rsidR="009610D4" w:rsidRPr="005E3ED5" w:rsidRDefault="009610D4" w:rsidP="009610D4">
    <w:pPr>
      <w:tabs>
        <w:tab w:val="left" w:pos="9360"/>
      </w:tabs>
      <w:spacing w:after="0" w:line="240" w:lineRule="auto"/>
      <w:ind w:left="1170" w:firstLine="90"/>
      <w:rPr>
        <w:rFonts w:cstheme="minorHAnsi"/>
        <w:sz w:val="20"/>
        <w:szCs w:val="20"/>
      </w:rPr>
    </w:pPr>
    <w:r w:rsidRPr="005E3ED5">
      <w:rPr>
        <w:rFonts w:cstheme="minorHAnsi"/>
        <w:noProof/>
        <w:sz w:val="20"/>
        <w:szCs w:val="20"/>
      </w:rPr>
      <w:drawing>
        <wp:anchor distT="0" distB="0" distL="114300" distR="114300" simplePos="0" relativeHeight="251667456" behindDoc="0" locked="0" layoutInCell="1" allowOverlap="1" wp14:anchorId="1300CDCF" wp14:editId="20E4302E">
          <wp:simplePos x="0" y="0"/>
          <wp:positionH relativeFrom="column">
            <wp:posOffset>-47625</wp:posOffset>
          </wp:positionH>
          <wp:positionV relativeFrom="paragraph">
            <wp:posOffset>-13335</wp:posOffset>
          </wp:positionV>
          <wp:extent cx="731520" cy="740410"/>
          <wp:effectExtent l="0" t="0" r="0" b="2540"/>
          <wp:wrapSquare wrapText="bothSides"/>
          <wp:docPr id="4" name="Picture 4" descr="C:\Users\hnorthway\AppData\Local\Microsoft\Windows\INetCache\Content.Outlook\GSG6ZLXH\State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northway\AppData\Local\Microsoft\Windows\INetCache\Content.Outlook\GSG6ZLXH\State se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3ED5">
      <w:rPr>
        <w:rFonts w:cstheme="minorHAnsi"/>
        <w:sz w:val="20"/>
        <w:szCs w:val="20"/>
      </w:rPr>
      <w:t>MISSOURI DEPARTMENT OF ELEMENTARY AND SECONDARY EDUCATION</w:t>
    </w:r>
  </w:p>
  <w:p w14:paraId="26E75755" w14:textId="77777777" w:rsidR="009610D4" w:rsidRDefault="009610D4" w:rsidP="009610D4">
    <w:pPr>
      <w:tabs>
        <w:tab w:val="left" w:pos="9360"/>
      </w:tabs>
      <w:spacing w:after="0" w:line="240" w:lineRule="auto"/>
      <w:ind w:left="1170" w:firstLine="90"/>
      <w:rPr>
        <w:rFonts w:ascii="Arial" w:hAnsi="Arial" w:cs="Arial"/>
        <w:sz w:val="18"/>
        <w:szCs w:val="18"/>
      </w:rPr>
    </w:pPr>
    <w:r w:rsidRPr="005E3ED5">
      <w:rPr>
        <w:rFonts w:cstheme="minorHAnsi"/>
        <w:sz w:val="20"/>
        <w:szCs w:val="20"/>
      </w:rPr>
      <w:t>DIVISION OF ADULT LEARNING AND REHABILITATION</w:t>
    </w:r>
    <w:r>
      <w:rPr>
        <w:rFonts w:ascii="Arial" w:hAnsi="Arial" w:cs="Arial"/>
        <w:sz w:val="18"/>
        <w:szCs w:val="18"/>
      </w:rPr>
      <w:t xml:space="preserve"> </w:t>
    </w:r>
  </w:p>
  <w:p w14:paraId="140E2462" w14:textId="77777777" w:rsidR="009610D4" w:rsidRDefault="009610D4" w:rsidP="009610D4">
    <w:pPr>
      <w:spacing w:after="0" w:line="240" w:lineRule="auto"/>
      <w:ind w:left="1260"/>
      <w:rPr>
        <w:rFonts w:cstheme="minorHAnsi"/>
        <w:sz w:val="20"/>
        <w:szCs w:val="18"/>
      </w:rPr>
    </w:pPr>
  </w:p>
  <w:p w14:paraId="7D968888" w14:textId="77777777" w:rsidR="009610D4" w:rsidRDefault="009610D4" w:rsidP="009610D4">
    <w:pPr>
      <w:spacing w:after="0" w:line="240" w:lineRule="auto"/>
      <w:ind w:left="1260"/>
      <w:rPr>
        <w:rFonts w:cstheme="minorHAnsi"/>
        <w:b/>
        <w:sz w:val="24"/>
      </w:rPr>
    </w:pPr>
    <w:r>
      <w:rPr>
        <w:rFonts w:cstheme="minorHAnsi"/>
        <w:sz w:val="20"/>
        <w:szCs w:val="18"/>
      </w:rPr>
      <w:t>OFFICE OF ADULT LEARNING AND REHABILITATION SERVICES - VOCATIONAL REHABILITATION</w:t>
    </w:r>
    <w:r>
      <w:rPr>
        <w:b/>
        <w:sz w:val="24"/>
      </w:rPr>
      <w:t xml:space="preserve">                              </w:t>
    </w:r>
    <w:r w:rsidRPr="005E3ED5">
      <w:rPr>
        <w:rFonts w:cstheme="minorHAnsi"/>
        <w:b/>
        <w:sz w:val="24"/>
      </w:rPr>
      <w:t xml:space="preserve">MISSOURI </w:t>
    </w:r>
    <w:r>
      <w:rPr>
        <w:rFonts w:cstheme="minorHAnsi"/>
        <w:b/>
        <w:sz w:val="24"/>
      </w:rPr>
      <w:t>VR SUMMER WORK EXPERIENCE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1" w15:restartNumberingAfterBreak="0">
    <w:nsid w:val="00000403"/>
    <w:multiLevelType w:val="multilevel"/>
    <w:tmpl w:val="00000886"/>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2" w15:restartNumberingAfterBreak="0">
    <w:nsid w:val="00000404"/>
    <w:multiLevelType w:val="multilevel"/>
    <w:tmpl w:val="00000887"/>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3" w15:restartNumberingAfterBreak="0">
    <w:nsid w:val="00000405"/>
    <w:multiLevelType w:val="multilevel"/>
    <w:tmpl w:val="00000888"/>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4" w15:restartNumberingAfterBreak="0">
    <w:nsid w:val="00000406"/>
    <w:multiLevelType w:val="multilevel"/>
    <w:tmpl w:val="00000889"/>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5" w15:restartNumberingAfterBreak="0">
    <w:nsid w:val="00000407"/>
    <w:multiLevelType w:val="multilevel"/>
    <w:tmpl w:val="0000088A"/>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6" w15:restartNumberingAfterBreak="0">
    <w:nsid w:val="00000408"/>
    <w:multiLevelType w:val="multilevel"/>
    <w:tmpl w:val="0000088B"/>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7" w15:restartNumberingAfterBreak="0">
    <w:nsid w:val="00000409"/>
    <w:multiLevelType w:val="multilevel"/>
    <w:tmpl w:val="0000088C"/>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8" w15:restartNumberingAfterBreak="0">
    <w:nsid w:val="0000040A"/>
    <w:multiLevelType w:val="multilevel"/>
    <w:tmpl w:val="0000088D"/>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9" w15:restartNumberingAfterBreak="0">
    <w:nsid w:val="0000040B"/>
    <w:multiLevelType w:val="multilevel"/>
    <w:tmpl w:val="0000088E"/>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10" w15:restartNumberingAfterBreak="0">
    <w:nsid w:val="0000040C"/>
    <w:multiLevelType w:val="multilevel"/>
    <w:tmpl w:val="0000088F"/>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11" w15:restartNumberingAfterBreak="0">
    <w:nsid w:val="0000040D"/>
    <w:multiLevelType w:val="multilevel"/>
    <w:tmpl w:val="00000890"/>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12" w15:restartNumberingAfterBreak="0">
    <w:nsid w:val="0000040E"/>
    <w:multiLevelType w:val="multilevel"/>
    <w:tmpl w:val="00000891"/>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70" w:hanging="360"/>
      </w:pPr>
    </w:lvl>
    <w:lvl w:ilvl="2">
      <w:numFmt w:val="bullet"/>
      <w:lvlText w:val="•"/>
      <w:lvlJc w:val="left"/>
      <w:pPr>
        <w:ind w:left="1520" w:hanging="360"/>
      </w:pPr>
    </w:lvl>
    <w:lvl w:ilvl="3">
      <w:numFmt w:val="bullet"/>
      <w:lvlText w:val="•"/>
      <w:lvlJc w:val="left"/>
      <w:pPr>
        <w:ind w:left="1870" w:hanging="360"/>
      </w:pPr>
    </w:lvl>
    <w:lvl w:ilvl="4">
      <w:numFmt w:val="bullet"/>
      <w:lvlText w:val="•"/>
      <w:lvlJc w:val="left"/>
      <w:pPr>
        <w:ind w:left="2220" w:hanging="360"/>
      </w:pPr>
    </w:lvl>
    <w:lvl w:ilvl="5">
      <w:numFmt w:val="bullet"/>
      <w:lvlText w:val="•"/>
      <w:lvlJc w:val="left"/>
      <w:pPr>
        <w:ind w:left="2571" w:hanging="360"/>
      </w:pPr>
    </w:lvl>
    <w:lvl w:ilvl="6">
      <w:numFmt w:val="bullet"/>
      <w:lvlText w:val="•"/>
      <w:lvlJc w:val="left"/>
      <w:pPr>
        <w:ind w:left="2921" w:hanging="360"/>
      </w:pPr>
    </w:lvl>
    <w:lvl w:ilvl="7">
      <w:numFmt w:val="bullet"/>
      <w:lvlText w:val="•"/>
      <w:lvlJc w:val="left"/>
      <w:pPr>
        <w:ind w:left="3271" w:hanging="360"/>
      </w:pPr>
    </w:lvl>
    <w:lvl w:ilvl="8">
      <w:numFmt w:val="bullet"/>
      <w:lvlText w:val="•"/>
      <w:lvlJc w:val="left"/>
      <w:pPr>
        <w:ind w:left="3621" w:hanging="360"/>
      </w:pPr>
    </w:lvl>
  </w:abstractNum>
  <w:abstractNum w:abstractNumId="13" w15:restartNumberingAfterBreak="0">
    <w:nsid w:val="0000040F"/>
    <w:multiLevelType w:val="multilevel"/>
    <w:tmpl w:val="00000892"/>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189" w:hanging="360"/>
      </w:pPr>
    </w:lvl>
    <w:lvl w:ilvl="2">
      <w:numFmt w:val="bullet"/>
      <w:lvlText w:val="•"/>
      <w:lvlJc w:val="left"/>
      <w:pPr>
        <w:ind w:left="1558" w:hanging="360"/>
      </w:pPr>
    </w:lvl>
    <w:lvl w:ilvl="3">
      <w:numFmt w:val="bullet"/>
      <w:lvlText w:val="•"/>
      <w:lvlJc w:val="left"/>
      <w:pPr>
        <w:ind w:left="1927" w:hanging="360"/>
      </w:pPr>
    </w:lvl>
    <w:lvl w:ilvl="4">
      <w:numFmt w:val="bullet"/>
      <w:lvlText w:val="•"/>
      <w:lvlJc w:val="left"/>
      <w:pPr>
        <w:ind w:left="2296" w:hanging="360"/>
      </w:pPr>
    </w:lvl>
    <w:lvl w:ilvl="5">
      <w:numFmt w:val="bullet"/>
      <w:lvlText w:val="•"/>
      <w:lvlJc w:val="left"/>
      <w:pPr>
        <w:ind w:left="2665" w:hanging="360"/>
      </w:pPr>
    </w:lvl>
    <w:lvl w:ilvl="6">
      <w:numFmt w:val="bullet"/>
      <w:lvlText w:val="•"/>
      <w:lvlJc w:val="left"/>
      <w:pPr>
        <w:ind w:left="3034" w:hanging="360"/>
      </w:pPr>
    </w:lvl>
    <w:lvl w:ilvl="7">
      <w:numFmt w:val="bullet"/>
      <w:lvlText w:val="•"/>
      <w:lvlJc w:val="left"/>
      <w:pPr>
        <w:ind w:left="3403" w:hanging="360"/>
      </w:pPr>
    </w:lvl>
    <w:lvl w:ilvl="8">
      <w:numFmt w:val="bullet"/>
      <w:lvlText w:val="•"/>
      <w:lvlJc w:val="left"/>
      <w:pPr>
        <w:ind w:left="3772" w:hanging="360"/>
      </w:pPr>
    </w:lvl>
  </w:abstractNum>
  <w:abstractNum w:abstractNumId="14" w15:restartNumberingAfterBreak="0">
    <w:nsid w:val="083D3574"/>
    <w:multiLevelType w:val="hybridMultilevel"/>
    <w:tmpl w:val="55227628"/>
    <w:lvl w:ilvl="0" w:tplc="E9805DB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59317BA"/>
    <w:multiLevelType w:val="hybridMultilevel"/>
    <w:tmpl w:val="DDCC9DB0"/>
    <w:lvl w:ilvl="0" w:tplc="E9805DB2">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 w15:restartNumberingAfterBreak="0">
    <w:nsid w:val="3A1D3182"/>
    <w:multiLevelType w:val="hybridMultilevel"/>
    <w:tmpl w:val="E58E35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202DD3"/>
    <w:multiLevelType w:val="hybridMultilevel"/>
    <w:tmpl w:val="9C2E131A"/>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DC914FC"/>
    <w:multiLevelType w:val="hybridMultilevel"/>
    <w:tmpl w:val="0852AC98"/>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9" w15:restartNumberingAfterBreak="0">
    <w:nsid w:val="4D3B14DA"/>
    <w:multiLevelType w:val="hybridMultilevel"/>
    <w:tmpl w:val="A2948B92"/>
    <w:lvl w:ilvl="0" w:tplc="04090001">
      <w:start w:val="1"/>
      <w:numFmt w:val="bullet"/>
      <w:lvlText w:val=""/>
      <w:lvlJc w:val="left"/>
      <w:pPr>
        <w:ind w:left="763" w:hanging="360"/>
      </w:pPr>
      <w:rPr>
        <w:rFonts w:ascii="Symbol" w:hAnsi="Symbol" w:hint="default"/>
      </w:rPr>
    </w:lvl>
    <w:lvl w:ilvl="1" w:tplc="FFFFFFFF" w:tentative="1">
      <w:start w:val="1"/>
      <w:numFmt w:val="lowerLetter"/>
      <w:lvlText w:val="%2."/>
      <w:lvlJc w:val="left"/>
      <w:pPr>
        <w:ind w:left="1483" w:hanging="360"/>
      </w:pPr>
    </w:lvl>
    <w:lvl w:ilvl="2" w:tplc="FFFFFFFF" w:tentative="1">
      <w:start w:val="1"/>
      <w:numFmt w:val="lowerRoman"/>
      <w:lvlText w:val="%3."/>
      <w:lvlJc w:val="right"/>
      <w:pPr>
        <w:ind w:left="2203" w:hanging="180"/>
      </w:pPr>
    </w:lvl>
    <w:lvl w:ilvl="3" w:tplc="FFFFFFFF" w:tentative="1">
      <w:start w:val="1"/>
      <w:numFmt w:val="decimal"/>
      <w:lvlText w:val="%4."/>
      <w:lvlJc w:val="left"/>
      <w:pPr>
        <w:ind w:left="2923" w:hanging="360"/>
      </w:pPr>
    </w:lvl>
    <w:lvl w:ilvl="4" w:tplc="FFFFFFFF" w:tentative="1">
      <w:start w:val="1"/>
      <w:numFmt w:val="lowerLetter"/>
      <w:lvlText w:val="%5."/>
      <w:lvlJc w:val="left"/>
      <w:pPr>
        <w:ind w:left="3643" w:hanging="360"/>
      </w:pPr>
    </w:lvl>
    <w:lvl w:ilvl="5" w:tplc="FFFFFFFF" w:tentative="1">
      <w:start w:val="1"/>
      <w:numFmt w:val="lowerRoman"/>
      <w:lvlText w:val="%6."/>
      <w:lvlJc w:val="right"/>
      <w:pPr>
        <w:ind w:left="4363" w:hanging="180"/>
      </w:pPr>
    </w:lvl>
    <w:lvl w:ilvl="6" w:tplc="FFFFFFFF" w:tentative="1">
      <w:start w:val="1"/>
      <w:numFmt w:val="decimal"/>
      <w:lvlText w:val="%7."/>
      <w:lvlJc w:val="left"/>
      <w:pPr>
        <w:ind w:left="5083" w:hanging="360"/>
      </w:pPr>
    </w:lvl>
    <w:lvl w:ilvl="7" w:tplc="FFFFFFFF" w:tentative="1">
      <w:start w:val="1"/>
      <w:numFmt w:val="lowerLetter"/>
      <w:lvlText w:val="%8."/>
      <w:lvlJc w:val="left"/>
      <w:pPr>
        <w:ind w:left="5803" w:hanging="360"/>
      </w:pPr>
    </w:lvl>
    <w:lvl w:ilvl="8" w:tplc="FFFFFFFF" w:tentative="1">
      <w:start w:val="1"/>
      <w:numFmt w:val="lowerRoman"/>
      <w:lvlText w:val="%9."/>
      <w:lvlJc w:val="right"/>
      <w:pPr>
        <w:ind w:left="6523" w:hanging="180"/>
      </w:pPr>
    </w:lvl>
  </w:abstractNum>
  <w:abstractNum w:abstractNumId="20" w15:restartNumberingAfterBreak="0">
    <w:nsid w:val="5855729B"/>
    <w:multiLevelType w:val="hybridMultilevel"/>
    <w:tmpl w:val="C9008E2E"/>
    <w:lvl w:ilvl="0" w:tplc="E9805D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C332E"/>
    <w:multiLevelType w:val="hybridMultilevel"/>
    <w:tmpl w:val="8208DB84"/>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22" w15:restartNumberingAfterBreak="0">
    <w:nsid w:val="634B774E"/>
    <w:multiLevelType w:val="hybridMultilevel"/>
    <w:tmpl w:val="915A9848"/>
    <w:lvl w:ilvl="0" w:tplc="E9805D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58A2C39"/>
    <w:multiLevelType w:val="hybridMultilevel"/>
    <w:tmpl w:val="94D41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D33554"/>
    <w:multiLevelType w:val="hybridMultilevel"/>
    <w:tmpl w:val="2F40EF08"/>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5" w15:restartNumberingAfterBreak="0">
    <w:nsid w:val="6C135EB8"/>
    <w:multiLevelType w:val="hybridMultilevel"/>
    <w:tmpl w:val="36F4BD12"/>
    <w:lvl w:ilvl="0" w:tplc="E9805DB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7526175">
    <w:abstractNumId w:val="13"/>
  </w:num>
  <w:num w:numId="2" w16cid:durableId="1204096810">
    <w:abstractNumId w:val="12"/>
  </w:num>
  <w:num w:numId="3" w16cid:durableId="1759935624">
    <w:abstractNumId w:val="11"/>
  </w:num>
  <w:num w:numId="4" w16cid:durableId="741294278">
    <w:abstractNumId w:val="10"/>
  </w:num>
  <w:num w:numId="5" w16cid:durableId="726610503">
    <w:abstractNumId w:val="9"/>
  </w:num>
  <w:num w:numId="6" w16cid:durableId="863248650">
    <w:abstractNumId w:val="8"/>
  </w:num>
  <w:num w:numId="7" w16cid:durableId="1042053733">
    <w:abstractNumId w:val="7"/>
  </w:num>
  <w:num w:numId="8" w16cid:durableId="1065104201">
    <w:abstractNumId w:val="6"/>
  </w:num>
  <w:num w:numId="9" w16cid:durableId="1805274217">
    <w:abstractNumId w:val="5"/>
  </w:num>
  <w:num w:numId="10" w16cid:durableId="1259219464">
    <w:abstractNumId w:val="4"/>
  </w:num>
  <w:num w:numId="11" w16cid:durableId="1806779434">
    <w:abstractNumId w:val="3"/>
  </w:num>
  <w:num w:numId="12" w16cid:durableId="1828938608">
    <w:abstractNumId w:val="2"/>
  </w:num>
  <w:num w:numId="13" w16cid:durableId="1794984064">
    <w:abstractNumId w:val="1"/>
  </w:num>
  <w:num w:numId="14" w16cid:durableId="63263084">
    <w:abstractNumId w:val="0"/>
  </w:num>
  <w:num w:numId="15" w16cid:durableId="518159013">
    <w:abstractNumId w:val="24"/>
  </w:num>
  <w:num w:numId="16" w16cid:durableId="518473220">
    <w:abstractNumId w:val="19"/>
  </w:num>
  <w:num w:numId="17" w16cid:durableId="149951390">
    <w:abstractNumId w:val="18"/>
  </w:num>
  <w:num w:numId="18" w16cid:durableId="1758136989">
    <w:abstractNumId w:val="21"/>
  </w:num>
  <w:num w:numId="19" w16cid:durableId="1459102110">
    <w:abstractNumId w:val="23"/>
  </w:num>
  <w:num w:numId="20" w16cid:durableId="2126381518">
    <w:abstractNumId w:val="16"/>
  </w:num>
  <w:num w:numId="21" w16cid:durableId="99569314">
    <w:abstractNumId w:val="20"/>
  </w:num>
  <w:num w:numId="22" w16cid:durableId="2084335350">
    <w:abstractNumId w:val="25"/>
  </w:num>
  <w:num w:numId="23" w16cid:durableId="1003167217">
    <w:abstractNumId w:val="22"/>
  </w:num>
  <w:num w:numId="24" w16cid:durableId="986477072">
    <w:abstractNumId w:val="17"/>
  </w:num>
  <w:num w:numId="25" w16cid:durableId="1632203017">
    <w:abstractNumId w:val="14"/>
  </w:num>
  <w:num w:numId="26" w16cid:durableId="16070354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42"/>
    <w:rsid w:val="00055FFD"/>
    <w:rsid w:val="000568F3"/>
    <w:rsid w:val="00074CB0"/>
    <w:rsid w:val="00091E4D"/>
    <w:rsid w:val="000D4B1D"/>
    <w:rsid w:val="000D5BCA"/>
    <w:rsid w:val="000D71B8"/>
    <w:rsid w:val="000E7A33"/>
    <w:rsid w:val="000F6C4C"/>
    <w:rsid w:val="00112F93"/>
    <w:rsid w:val="0012242A"/>
    <w:rsid w:val="001310BC"/>
    <w:rsid w:val="00146D93"/>
    <w:rsid w:val="00162DFB"/>
    <w:rsid w:val="001759DC"/>
    <w:rsid w:val="001A2CB9"/>
    <w:rsid w:val="001F320F"/>
    <w:rsid w:val="0020011C"/>
    <w:rsid w:val="00220A95"/>
    <w:rsid w:val="00243A2C"/>
    <w:rsid w:val="00245E6D"/>
    <w:rsid w:val="00291C24"/>
    <w:rsid w:val="002A689D"/>
    <w:rsid w:val="002A7DA7"/>
    <w:rsid w:val="002C1304"/>
    <w:rsid w:val="002D6F96"/>
    <w:rsid w:val="002E01B3"/>
    <w:rsid w:val="002E6795"/>
    <w:rsid w:val="00310A98"/>
    <w:rsid w:val="00322EB6"/>
    <w:rsid w:val="00342F69"/>
    <w:rsid w:val="00347309"/>
    <w:rsid w:val="003862E3"/>
    <w:rsid w:val="00386F61"/>
    <w:rsid w:val="003A7BEF"/>
    <w:rsid w:val="003D4299"/>
    <w:rsid w:val="003E7FEB"/>
    <w:rsid w:val="003F53A7"/>
    <w:rsid w:val="00402258"/>
    <w:rsid w:val="00406D63"/>
    <w:rsid w:val="00413DDA"/>
    <w:rsid w:val="00434B51"/>
    <w:rsid w:val="00451C7D"/>
    <w:rsid w:val="0046361B"/>
    <w:rsid w:val="004A534A"/>
    <w:rsid w:val="004C12B0"/>
    <w:rsid w:val="004D4342"/>
    <w:rsid w:val="004D7A56"/>
    <w:rsid w:val="004F10D8"/>
    <w:rsid w:val="005328C1"/>
    <w:rsid w:val="00545F61"/>
    <w:rsid w:val="005468E2"/>
    <w:rsid w:val="0054745B"/>
    <w:rsid w:val="005A4ED3"/>
    <w:rsid w:val="005B1B49"/>
    <w:rsid w:val="005E3ED5"/>
    <w:rsid w:val="005E6BAE"/>
    <w:rsid w:val="005F7F8F"/>
    <w:rsid w:val="006020CA"/>
    <w:rsid w:val="00605226"/>
    <w:rsid w:val="00626E8F"/>
    <w:rsid w:val="00657E50"/>
    <w:rsid w:val="00666579"/>
    <w:rsid w:val="007400AF"/>
    <w:rsid w:val="00743BED"/>
    <w:rsid w:val="007516DF"/>
    <w:rsid w:val="007743EB"/>
    <w:rsid w:val="00796716"/>
    <w:rsid w:val="007A5543"/>
    <w:rsid w:val="007E0750"/>
    <w:rsid w:val="007E3B85"/>
    <w:rsid w:val="007E7206"/>
    <w:rsid w:val="007F0349"/>
    <w:rsid w:val="00825AE5"/>
    <w:rsid w:val="00827524"/>
    <w:rsid w:val="00827BC9"/>
    <w:rsid w:val="00845DE5"/>
    <w:rsid w:val="00864A5D"/>
    <w:rsid w:val="008659EA"/>
    <w:rsid w:val="00870A19"/>
    <w:rsid w:val="00893062"/>
    <w:rsid w:val="008D2894"/>
    <w:rsid w:val="008D704B"/>
    <w:rsid w:val="009051BC"/>
    <w:rsid w:val="009058FF"/>
    <w:rsid w:val="009132A5"/>
    <w:rsid w:val="009433CA"/>
    <w:rsid w:val="00954FB9"/>
    <w:rsid w:val="009610D4"/>
    <w:rsid w:val="00976431"/>
    <w:rsid w:val="00985238"/>
    <w:rsid w:val="00991A9F"/>
    <w:rsid w:val="009B1FBD"/>
    <w:rsid w:val="009C3EF6"/>
    <w:rsid w:val="009E1655"/>
    <w:rsid w:val="009F12CA"/>
    <w:rsid w:val="009F2421"/>
    <w:rsid w:val="00A13A1C"/>
    <w:rsid w:val="00A32CC1"/>
    <w:rsid w:val="00A52DC8"/>
    <w:rsid w:val="00A543AB"/>
    <w:rsid w:val="00A80FC8"/>
    <w:rsid w:val="00A87075"/>
    <w:rsid w:val="00AA1A68"/>
    <w:rsid w:val="00AE0D31"/>
    <w:rsid w:val="00B16653"/>
    <w:rsid w:val="00B30874"/>
    <w:rsid w:val="00B555A6"/>
    <w:rsid w:val="00B63CA5"/>
    <w:rsid w:val="00BE1598"/>
    <w:rsid w:val="00BE4C5B"/>
    <w:rsid w:val="00BF7B16"/>
    <w:rsid w:val="00C04E47"/>
    <w:rsid w:val="00C06C5F"/>
    <w:rsid w:val="00C162FE"/>
    <w:rsid w:val="00C2018B"/>
    <w:rsid w:val="00C2495E"/>
    <w:rsid w:val="00C37F5F"/>
    <w:rsid w:val="00C741CF"/>
    <w:rsid w:val="00C82067"/>
    <w:rsid w:val="00C95E58"/>
    <w:rsid w:val="00CC1E72"/>
    <w:rsid w:val="00CC727E"/>
    <w:rsid w:val="00D219DB"/>
    <w:rsid w:val="00D22347"/>
    <w:rsid w:val="00D248D9"/>
    <w:rsid w:val="00D26445"/>
    <w:rsid w:val="00D86480"/>
    <w:rsid w:val="00DA34DA"/>
    <w:rsid w:val="00DD0BA5"/>
    <w:rsid w:val="00DD548B"/>
    <w:rsid w:val="00E15E55"/>
    <w:rsid w:val="00E27DE7"/>
    <w:rsid w:val="00E6226A"/>
    <w:rsid w:val="00E70657"/>
    <w:rsid w:val="00EC7E59"/>
    <w:rsid w:val="00ED2C25"/>
    <w:rsid w:val="00F70495"/>
    <w:rsid w:val="00F862C4"/>
    <w:rsid w:val="00FB39BC"/>
    <w:rsid w:val="00FD46F9"/>
    <w:rsid w:val="00FD4F5D"/>
    <w:rsid w:val="00FD7518"/>
    <w:rsid w:val="00FE4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75CC7"/>
  <w15:docId w15:val="{36C01008-9808-4C05-9563-5D60EB58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D4342"/>
    <w:pPr>
      <w:spacing w:after="120"/>
    </w:pPr>
  </w:style>
  <w:style w:type="character" w:customStyle="1" w:styleId="BodyTextChar">
    <w:name w:val="Body Text Char"/>
    <w:basedOn w:val="DefaultParagraphFont"/>
    <w:link w:val="BodyText"/>
    <w:uiPriority w:val="99"/>
    <w:semiHidden/>
    <w:rsid w:val="004D4342"/>
  </w:style>
  <w:style w:type="paragraph" w:customStyle="1" w:styleId="TableParagraph">
    <w:name w:val="Table Paragraph"/>
    <w:basedOn w:val="Normal"/>
    <w:uiPriority w:val="1"/>
    <w:qFormat/>
    <w:rsid w:val="004D4342"/>
    <w:pPr>
      <w:autoSpaceDE w:val="0"/>
      <w:autoSpaceDN w:val="0"/>
      <w:adjustRightInd w:val="0"/>
      <w:spacing w:after="0" w:line="280" w:lineRule="exact"/>
      <w:ind w:left="827" w:hanging="361"/>
    </w:pPr>
    <w:rPr>
      <w:rFonts w:ascii="Calibri" w:hAnsi="Calibri" w:cs="Calibri"/>
      <w:sz w:val="24"/>
      <w:szCs w:val="24"/>
    </w:rPr>
  </w:style>
  <w:style w:type="paragraph" w:styleId="Header">
    <w:name w:val="header"/>
    <w:basedOn w:val="Normal"/>
    <w:link w:val="HeaderChar"/>
    <w:uiPriority w:val="99"/>
    <w:unhideWhenUsed/>
    <w:rsid w:val="0082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AE5"/>
  </w:style>
  <w:style w:type="paragraph" w:styleId="Footer">
    <w:name w:val="footer"/>
    <w:basedOn w:val="Normal"/>
    <w:link w:val="FooterChar"/>
    <w:uiPriority w:val="99"/>
    <w:unhideWhenUsed/>
    <w:rsid w:val="0082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AE5"/>
  </w:style>
  <w:style w:type="table" w:styleId="TableGrid">
    <w:name w:val="Table Grid"/>
    <w:basedOn w:val="TableNormal"/>
    <w:uiPriority w:val="39"/>
    <w:rsid w:val="00913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2258"/>
    <w:rPr>
      <w:color w:val="0563C1" w:themeColor="hyperlink"/>
      <w:u w:val="single"/>
    </w:rPr>
  </w:style>
  <w:style w:type="paragraph" w:styleId="ListParagraph">
    <w:name w:val="List Paragraph"/>
    <w:basedOn w:val="Normal"/>
    <w:uiPriority w:val="34"/>
    <w:qFormat/>
    <w:rsid w:val="001759DC"/>
    <w:pPr>
      <w:ind w:left="720"/>
      <w:contextualSpacing/>
    </w:pPr>
  </w:style>
  <w:style w:type="character" w:styleId="PlaceholderText">
    <w:name w:val="Placeholder Text"/>
    <w:basedOn w:val="DefaultParagraphFont"/>
    <w:uiPriority w:val="99"/>
    <w:semiHidden/>
    <w:rsid w:val="0046361B"/>
    <w:rPr>
      <w:color w:val="808080"/>
    </w:rPr>
  </w:style>
  <w:style w:type="paragraph" w:styleId="Revision">
    <w:name w:val="Revision"/>
    <w:hidden/>
    <w:uiPriority w:val="99"/>
    <w:semiHidden/>
    <w:rsid w:val="00B63CA5"/>
    <w:pPr>
      <w:spacing w:after="0" w:line="240" w:lineRule="auto"/>
    </w:pPr>
  </w:style>
  <w:style w:type="character" w:styleId="CommentReference">
    <w:name w:val="annotation reference"/>
    <w:basedOn w:val="DefaultParagraphFont"/>
    <w:uiPriority w:val="99"/>
    <w:semiHidden/>
    <w:unhideWhenUsed/>
    <w:rsid w:val="00605226"/>
    <w:rPr>
      <w:sz w:val="16"/>
      <w:szCs w:val="16"/>
    </w:rPr>
  </w:style>
  <w:style w:type="paragraph" w:styleId="CommentText">
    <w:name w:val="annotation text"/>
    <w:basedOn w:val="Normal"/>
    <w:link w:val="CommentTextChar"/>
    <w:uiPriority w:val="99"/>
    <w:unhideWhenUsed/>
    <w:rsid w:val="00605226"/>
    <w:pPr>
      <w:spacing w:line="240" w:lineRule="auto"/>
    </w:pPr>
    <w:rPr>
      <w:sz w:val="20"/>
      <w:szCs w:val="20"/>
    </w:rPr>
  </w:style>
  <w:style w:type="character" w:customStyle="1" w:styleId="CommentTextChar">
    <w:name w:val="Comment Text Char"/>
    <w:basedOn w:val="DefaultParagraphFont"/>
    <w:link w:val="CommentText"/>
    <w:uiPriority w:val="99"/>
    <w:rsid w:val="00605226"/>
    <w:rPr>
      <w:sz w:val="20"/>
      <w:szCs w:val="20"/>
    </w:rPr>
  </w:style>
  <w:style w:type="paragraph" w:styleId="CommentSubject">
    <w:name w:val="annotation subject"/>
    <w:basedOn w:val="CommentText"/>
    <w:next w:val="CommentText"/>
    <w:link w:val="CommentSubjectChar"/>
    <w:uiPriority w:val="99"/>
    <w:semiHidden/>
    <w:unhideWhenUsed/>
    <w:rsid w:val="00605226"/>
    <w:rPr>
      <w:b/>
      <w:bCs/>
    </w:rPr>
  </w:style>
  <w:style w:type="character" w:customStyle="1" w:styleId="CommentSubjectChar">
    <w:name w:val="Comment Subject Char"/>
    <w:basedOn w:val="CommentTextChar"/>
    <w:link w:val="CommentSubject"/>
    <w:uiPriority w:val="99"/>
    <w:semiHidden/>
    <w:rsid w:val="006052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ese.mo.gov/veterans-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civilrights@dese.mo.gov" TargetMode="External"/><Relationship Id="rId4" Type="http://schemas.openxmlformats.org/officeDocument/2006/relationships/settings" Target="settings.xml"/><Relationship Id="rId9" Type="http://schemas.openxmlformats.org/officeDocument/2006/relationships/hyperlink" Target="http://www.dese.mo.gov/veterans-servic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A84FB9B83D4A0FB49AD2D1511F72FC"/>
        <w:category>
          <w:name w:val="General"/>
          <w:gallery w:val="placeholder"/>
        </w:category>
        <w:types>
          <w:type w:val="bbPlcHdr"/>
        </w:types>
        <w:behaviors>
          <w:behavior w:val="content"/>
        </w:behaviors>
        <w:guid w:val="{399ADB24-38D5-4B97-BA0C-4D1007988C78}"/>
      </w:docPartPr>
      <w:docPartBody>
        <w:p w:rsidR="00027A0D" w:rsidRDefault="00027A0D">
          <w:pPr>
            <w:pStyle w:val="7AA84FB9B83D4A0FB49AD2D1511F72FC"/>
          </w:pPr>
          <w:r w:rsidRPr="001918BE">
            <w:rPr>
              <w:rStyle w:val="PlaceholderText"/>
            </w:rPr>
            <w:t>Choose an item.</w:t>
          </w:r>
        </w:p>
      </w:docPartBody>
    </w:docPart>
    <w:docPart>
      <w:docPartPr>
        <w:name w:val="D9910B9F72FF49F1BC4CEC27EFC3F0C6"/>
        <w:category>
          <w:name w:val="General"/>
          <w:gallery w:val="placeholder"/>
        </w:category>
        <w:types>
          <w:type w:val="bbPlcHdr"/>
        </w:types>
        <w:behaviors>
          <w:behavior w:val="content"/>
        </w:behaviors>
        <w:guid w:val="{BE3E23EA-A7D7-404D-BF46-7A43B8DBE528}"/>
      </w:docPartPr>
      <w:docPartBody>
        <w:p w:rsidR="00027A0D" w:rsidRDefault="00027A0D">
          <w:pPr>
            <w:pStyle w:val="D9910B9F72FF49F1BC4CEC27EFC3F0C6"/>
          </w:pPr>
          <w:r w:rsidRPr="001918BE">
            <w:rPr>
              <w:rStyle w:val="PlaceholderText"/>
            </w:rPr>
            <w:t>Choose an item.</w:t>
          </w:r>
        </w:p>
      </w:docPartBody>
    </w:docPart>
    <w:docPart>
      <w:docPartPr>
        <w:name w:val="477A1BA287DC4983860BE8F5CED9276E"/>
        <w:category>
          <w:name w:val="General"/>
          <w:gallery w:val="placeholder"/>
        </w:category>
        <w:types>
          <w:type w:val="bbPlcHdr"/>
        </w:types>
        <w:behaviors>
          <w:behavior w:val="content"/>
        </w:behaviors>
        <w:guid w:val="{1EFC5A41-F586-49A3-AA63-E854CADE44C6}"/>
      </w:docPartPr>
      <w:docPartBody>
        <w:p w:rsidR="00027A0D" w:rsidRDefault="00027A0D">
          <w:pPr>
            <w:pStyle w:val="477A1BA287DC4983860BE8F5CED9276E"/>
          </w:pPr>
          <w:r w:rsidRPr="001918BE">
            <w:rPr>
              <w:rStyle w:val="PlaceholderText"/>
            </w:rPr>
            <w:t>Choose an item.</w:t>
          </w:r>
        </w:p>
      </w:docPartBody>
    </w:docPart>
    <w:docPart>
      <w:docPartPr>
        <w:name w:val="1D962809A8A8424EA69041AC13B0E4F1"/>
        <w:category>
          <w:name w:val="General"/>
          <w:gallery w:val="placeholder"/>
        </w:category>
        <w:types>
          <w:type w:val="bbPlcHdr"/>
        </w:types>
        <w:behaviors>
          <w:behavior w:val="content"/>
        </w:behaviors>
        <w:guid w:val="{146B004D-E240-4E4F-B9F5-30494C15E664}"/>
      </w:docPartPr>
      <w:docPartBody>
        <w:p w:rsidR="00027A0D" w:rsidRDefault="00027A0D">
          <w:pPr>
            <w:pStyle w:val="1D962809A8A8424EA69041AC13B0E4F1"/>
          </w:pPr>
          <w:r w:rsidRPr="001918BE">
            <w:rPr>
              <w:rStyle w:val="PlaceholderText"/>
            </w:rPr>
            <w:t>Choose an item.</w:t>
          </w:r>
        </w:p>
      </w:docPartBody>
    </w:docPart>
    <w:docPart>
      <w:docPartPr>
        <w:name w:val="3FD81A7BF3ED4F76BDEEE140BF1DF53A"/>
        <w:category>
          <w:name w:val="General"/>
          <w:gallery w:val="placeholder"/>
        </w:category>
        <w:types>
          <w:type w:val="bbPlcHdr"/>
        </w:types>
        <w:behaviors>
          <w:behavior w:val="content"/>
        </w:behaviors>
        <w:guid w:val="{32FF6602-A789-47C6-910B-04620B8FB752}"/>
      </w:docPartPr>
      <w:docPartBody>
        <w:p w:rsidR="00027A0D" w:rsidRDefault="00027A0D">
          <w:pPr>
            <w:pStyle w:val="3FD81A7BF3ED4F76BDEEE140BF1DF53A"/>
          </w:pPr>
          <w:r w:rsidRPr="001918BE">
            <w:rPr>
              <w:rStyle w:val="PlaceholderText"/>
            </w:rPr>
            <w:t>Choose an item.</w:t>
          </w:r>
        </w:p>
      </w:docPartBody>
    </w:docPart>
    <w:docPart>
      <w:docPartPr>
        <w:name w:val="95E1F942B8A74F17B36D577B341D767C"/>
        <w:category>
          <w:name w:val="General"/>
          <w:gallery w:val="placeholder"/>
        </w:category>
        <w:types>
          <w:type w:val="bbPlcHdr"/>
        </w:types>
        <w:behaviors>
          <w:behavior w:val="content"/>
        </w:behaviors>
        <w:guid w:val="{BE87BDE6-18FA-49AE-B8C8-534235CDE95E}"/>
      </w:docPartPr>
      <w:docPartBody>
        <w:p w:rsidR="00027A0D" w:rsidRDefault="00027A0D">
          <w:pPr>
            <w:pStyle w:val="95E1F942B8A74F17B36D577B341D767C"/>
          </w:pPr>
          <w:r w:rsidRPr="001918BE">
            <w:rPr>
              <w:rStyle w:val="PlaceholderText"/>
            </w:rPr>
            <w:t>Choose an item.</w:t>
          </w:r>
        </w:p>
      </w:docPartBody>
    </w:docPart>
    <w:docPart>
      <w:docPartPr>
        <w:name w:val="7407E07B42C3460289389560AE8A38E0"/>
        <w:category>
          <w:name w:val="General"/>
          <w:gallery w:val="placeholder"/>
        </w:category>
        <w:types>
          <w:type w:val="bbPlcHdr"/>
        </w:types>
        <w:behaviors>
          <w:behavior w:val="content"/>
        </w:behaviors>
        <w:guid w:val="{F42B5B39-DD30-4C68-932E-BA4B6A1ECE5C}"/>
      </w:docPartPr>
      <w:docPartBody>
        <w:p w:rsidR="00027A0D" w:rsidRDefault="00027A0D">
          <w:pPr>
            <w:pStyle w:val="7407E07B42C3460289389560AE8A38E0"/>
          </w:pPr>
          <w:r w:rsidRPr="001918BE">
            <w:rPr>
              <w:rStyle w:val="PlaceholderText"/>
            </w:rPr>
            <w:t>Choose an item.</w:t>
          </w:r>
        </w:p>
      </w:docPartBody>
    </w:docPart>
    <w:docPart>
      <w:docPartPr>
        <w:name w:val="FF7D5D1B036645DA87D644381820D5B7"/>
        <w:category>
          <w:name w:val="General"/>
          <w:gallery w:val="placeholder"/>
        </w:category>
        <w:types>
          <w:type w:val="bbPlcHdr"/>
        </w:types>
        <w:behaviors>
          <w:behavior w:val="content"/>
        </w:behaviors>
        <w:guid w:val="{E3C99E5A-C7D3-4DB4-B79E-EFC978FF40B8}"/>
      </w:docPartPr>
      <w:docPartBody>
        <w:p w:rsidR="00027A0D" w:rsidRDefault="00027A0D">
          <w:pPr>
            <w:pStyle w:val="FF7D5D1B036645DA87D644381820D5B7"/>
          </w:pPr>
          <w:r w:rsidRPr="001918BE">
            <w:rPr>
              <w:rStyle w:val="PlaceholderText"/>
            </w:rPr>
            <w:t>Choose an item.</w:t>
          </w:r>
        </w:p>
      </w:docPartBody>
    </w:docPart>
    <w:docPart>
      <w:docPartPr>
        <w:name w:val="58ACAFC3756D4205A88770F36DA16819"/>
        <w:category>
          <w:name w:val="General"/>
          <w:gallery w:val="placeholder"/>
        </w:category>
        <w:types>
          <w:type w:val="bbPlcHdr"/>
        </w:types>
        <w:behaviors>
          <w:behavior w:val="content"/>
        </w:behaviors>
        <w:guid w:val="{0D9A2BA4-9341-4090-94DB-4446579B9332}"/>
      </w:docPartPr>
      <w:docPartBody>
        <w:p w:rsidR="00027A0D" w:rsidRDefault="00027A0D">
          <w:pPr>
            <w:pStyle w:val="58ACAFC3756D4205A88770F36DA16819"/>
          </w:pPr>
          <w:r w:rsidRPr="001918BE">
            <w:rPr>
              <w:rStyle w:val="PlaceholderText"/>
            </w:rPr>
            <w:t>Choose an item.</w:t>
          </w:r>
        </w:p>
      </w:docPartBody>
    </w:docPart>
    <w:docPart>
      <w:docPartPr>
        <w:name w:val="AF2DB07CEB3E4873AD4E8318BD2BD9C1"/>
        <w:category>
          <w:name w:val="General"/>
          <w:gallery w:val="placeholder"/>
        </w:category>
        <w:types>
          <w:type w:val="bbPlcHdr"/>
        </w:types>
        <w:behaviors>
          <w:behavior w:val="content"/>
        </w:behaviors>
        <w:guid w:val="{392FD748-4F8C-4E1C-B519-1E498951A1C4}"/>
      </w:docPartPr>
      <w:docPartBody>
        <w:p w:rsidR="00027A0D" w:rsidRDefault="00027A0D">
          <w:pPr>
            <w:pStyle w:val="AF2DB07CEB3E4873AD4E8318BD2BD9C1"/>
          </w:pPr>
          <w:r w:rsidRPr="001918BE">
            <w:rPr>
              <w:rStyle w:val="PlaceholderText"/>
            </w:rPr>
            <w:t>Choose an item.</w:t>
          </w:r>
        </w:p>
      </w:docPartBody>
    </w:docPart>
    <w:docPart>
      <w:docPartPr>
        <w:name w:val="B830CE5CE08C4B178690CA74EA49BD88"/>
        <w:category>
          <w:name w:val="General"/>
          <w:gallery w:val="placeholder"/>
        </w:category>
        <w:types>
          <w:type w:val="bbPlcHdr"/>
        </w:types>
        <w:behaviors>
          <w:behavior w:val="content"/>
        </w:behaviors>
        <w:guid w:val="{BD201B6A-BA3C-44DF-B9D4-A5E20FD9D7D6}"/>
      </w:docPartPr>
      <w:docPartBody>
        <w:p w:rsidR="00027A0D" w:rsidRDefault="00027A0D">
          <w:pPr>
            <w:pStyle w:val="B830CE5CE08C4B178690CA74EA49BD88"/>
          </w:pPr>
          <w:r w:rsidRPr="001918BE">
            <w:rPr>
              <w:rStyle w:val="PlaceholderText"/>
            </w:rPr>
            <w:t>Choose an item.</w:t>
          </w:r>
        </w:p>
      </w:docPartBody>
    </w:docPart>
    <w:docPart>
      <w:docPartPr>
        <w:name w:val="820D292558DE460093E33865CD821540"/>
        <w:category>
          <w:name w:val="General"/>
          <w:gallery w:val="placeholder"/>
        </w:category>
        <w:types>
          <w:type w:val="bbPlcHdr"/>
        </w:types>
        <w:behaviors>
          <w:behavior w:val="content"/>
        </w:behaviors>
        <w:guid w:val="{01272A1E-7945-444D-80D7-0D1990331BA3}"/>
      </w:docPartPr>
      <w:docPartBody>
        <w:p w:rsidR="00027A0D" w:rsidRDefault="00027A0D">
          <w:pPr>
            <w:pStyle w:val="820D292558DE460093E33865CD821540"/>
          </w:pPr>
          <w:r w:rsidRPr="001918BE">
            <w:rPr>
              <w:rStyle w:val="PlaceholderText"/>
            </w:rPr>
            <w:t>Choose an item.</w:t>
          </w:r>
        </w:p>
      </w:docPartBody>
    </w:docPart>
    <w:docPart>
      <w:docPartPr>
        <w:name w:val="B59323DCCA11424DA0567A7A58B922CB"/>
        <w:category>
          <w:name w:val="General"/>
          <w:gallery w:val="placeholder"/>
        </w:category>
        <w:types>
          <w:type w:val="bbPlcHdr"/>
        </w:types>
        <w:behaviors>
          <w:behavior w:val="content"/>
        </w:behaviors>
        <w:guid w:val="{71D84BBF-7CD1-4ADC-8D93-AEA96A789A1C}"/>
      </w:docPartPr>
      <w:docPartBody>
        <w:p w:rsidR="00027A0D" w:rsidRDefault="00027A0D">
          <w:pPr>
            <w:pStyle w:val="B59323DCCA11424DA0567A7A58B922CB"/>
          </w:pPr>
          <w:r w:rsidRPr="001918BE">
            <w:rPr>
              <w:rStyle w:val="PlaceholderText"/>
            </w:rPr>
            <w:t>Choose an item.</w:t>
          </w:r>
        </w:p>
      </w:docPartBody>
    </w:docPart>
    <w:docPart>
      <w:docPartPr>
        <w:name w:val="AE43C30B19754B9680F71CBB8F5F6CA5"/>
        <w:category>
          <w:name w:val="General"/>
          <w:gallery w:val="placeholder"/>
        </w:category>
        <w:types>
          <w:type w:val="bbPlcHdr"/>
        </w:types>
        <w:behaviors>
          <w:behavior w:val="content"/>
        </w:behaviors>
        <w:guid w:val="{49E2AC2A-FD20-429D-B133-AC75222F6C63}"/>
      </w:docPartPr>
      <w:docPartBody>
        <w:p w:rsidR="00027A0D" w:rsidRDefault="00027A0D">
          <w:pPr>
            <w:pStyle w:val="AE43C30B19754B9680F71CBB8F5F6CA5"/>
          </w:pPr>
          <w:r w:rsidRPr="001918BE">
            <w:rPr>
              <w:rStyle w:val="PlaceholderText"/>
            </w:rPr>
            <w:t>Choose an item.</w:t>
          </w:r>
        </w:p>
      </w:docPartBody>
    </w:docPart>
    <w:docPart>
      <w:docPartPr>
        <w:name w:val="41598C2C0D374E61A81A6087D6124B48"/>
        <w:category>
          <w:name w:val="General"/>
          <w:gallery w:val="placeholder"/>
        </w:category>
        <w:types>
          <w:type w:val="bbPlcHdr"/>
        </w:types>
        <w:behaviors>
          <w:behavior w:val="content"/>
        </w:behaviors>
        <w:guid w:val="{9E55F66B-393A-4158-93AD-010252271223}"/>
      </w:docPartPr>
      <w:docPartBody>
        <w:p w:rsidR="00027A0D" w:rsidRDefault="00027A0D">
          <w:pPr>
            <w:pStyle w:val="41598C2C0D374E61A81A6087D6124B48"/>
          </w:pPr>
          <w:r w:rsidRPr="001918BE">
            <w:rPr>
              <w:rStyle w:val="PlaceholderText"/>
            </w:rPr>
            <w:t>Choose an item.</w:t>
          </w:r>
        </w:p>
      </w:docPartBody>
    </w:docPart>
    <w:docPart>
      <w:docPartPr>
        <w:name w:val="A7D7F17499E84751813EBAD6C3621FB4"/>
        <w:category>
          <w:name w:val="General"/>
          <w:gallery w:val="placeholder"/>
        </w:category>
        <w:types>
          <w:type w:val="bbPlcHdr"/>
        </w:types>
        <w:behaviors>
          <w:behavior w:val="content"/>
        </w:behaviors>
        <w:guid w:val="{0E14385E-36FF-409B-87AB-0EB8F3D2D859}"/>
      </w:docPartPr>
      <w:docPartBody>
        <w:p w:rsidR="00027A0D" w:rsidRDefault="00027A0D">
          <w:pPr>
            <w:pStyle w:val="A7D7F17499E84751813EBAD6C3621FB4"/>
          </w:pPr>
          <w:r w:rsidRPr="001918BE">
            <w:rPr>
              <w:rStyle w:val="PlaceholderText"/>
            </w:rPr>
            <w:t>Choose an item.</w:t>
          </w:r>
        </w:p>
      </w:docPartBody>
    </w:docPart>
    <w:docPart>
      <w:docPartPr>
        <w:name w:val="47A00B9D904D4573BB2FD80E8344608C"/>
        <w:category>
          <w:name w:val="General"/>
          <w:gallery w:val="placeholder"/>
        </w:category>
        <w:types>
          <w:type w:val="bbPlcHdr"/>
        </w:types>
        <w:behaviors>
          <w:behavior w:val="content"/>
        </w:behaviors>
        <w:guid w:val="{853EDE8F-1355-4C00-B02E-902E726C3F95}"/>
      </w:docPartPr>
      <w:docPartBody>
        <w:p w:rsidR="00027A0D" w:rsidRDefault="00027A0D">
          <w:pPr>
            <w:pStyle w:val="47A00B9D904D4573BB2FD80E8344608C"/>
          </w:pPr>
          <w:r w:rsidRPr="001918BE">
            <w:rPr>
              <w:rStyle w:val="PlaceholderText"/>
            </w:rPr>
            <w:t>Choose an item.</w:t>
          </w:r>
        </w:p>
      </w:docPartBody>
    </w:docPart>
    <w:docPart>
      <w:docPartPr>
        <w:name w:val="3CB76E766A314C84A9D17C9F96FC0EA8"/>
        <w:category>
          <w:name w:val="General"/>
          <w:gallery w:val="placeholder"/>
        </w:category>
        <w:types>
          <w:type w:val="bbPlcHdr"/>
        </w:types>
        <w:behaviors>
          <w:behavior w:val="content"/>
        </w:behaviors>
        <w:guid w:val="{B49EDFBC-2DFA-470A-B64F-3418FCC14750}"/>
      </w:docPartPr>
      <w:docPartBody>
        <w:p w:rsidR="00027A0D" w:rsidRDefault="00027A0D">
          <w:pPr>
            <w:pStyle w:val="3CB76E766A314C84A9D17C9F96FC0EA8"/>
          </w:pPr>
          <w:r w:rsidRPr="001918BE">
            <w:rPr>
              <w:rStyle w:val="PlaceholderText"/>
            </w:rPr>
            <w:t>Choose an item.</w:t>
          </w:r>
        </w:p>
      </w:docPartBody>
    </w:docPart>
    <w:docPart>
      <w:docPartPr>
        <w:name w:val="DABD2B4812A34BF58BF4DF455F7A5B07"/>
        <w:category>
          <w:name w:val="General"/>
          <w:gallery w:val="placeholder"/>
        </w:category>
        <w:types>
          <w:type w:val="bbPlcHdr"/>
        </w:types>
        <w:behaviors>
          <w:behavior w:val="content"/>
        </w:behaviors>
        <w:guid w:val="{6AF7DCFC-330D-4179-A5AC-1F080B510939}"/>
      </w:docPartPr>
      <w:docPartBody>
        <w:p w:rsidR="00027A0D" w:rsidRDefault="00027A0D">
          <w:pPr>
            <w:pStyle w:val="DABD2B4812A34BF58BF4DF455F7A5B07"/>
          </w:pPr>
          <w:r w:rsidRPr="001918BE">
            <w:rPr>
              <w:rStyle w:val="PlaceholderText"/>
            </w:rPr>
            <w:t>Choose an item.</w:t>
          </w:r>
        </w:p>
      </w:docPartBody>
    </w:docPart>
    <w:docPart>
      <w:docPartPr>
        <w:name w:val="B0134C5545514D78B6F6E4AB09543A0C"/>
        <w:category>
          <w:name w:val="General"/>
          <w:gallery w:val="placeholder"/>
        </w:category>
        <w:types>
          <w:type w:val="bbPlcHdr"/>
        </w:types>
        <w:behaviors>
          <w:behavior w:val="content"/>
        </w:behaviors>
        <w:guid w:val="{239EA207-E181-4CC0-9869-11A406117BFF}"/>
      </w:docPartPr>
      <w:docPartBody>
        <w:p w:rsidR="00027A0D" w:rsidRDefault="00027A0D">
          <w:pPr>
            <w:pStyle w:val="B0134C5545514D78B6F6E4AB09543A0C"/>
          </w:pPr>
          <w:r w:rsidRPr="001918BE">
            <w:rPr>
              <w:rStyle w:val="PlaceholderText"/>
            </w:rPr>
            <w:t>Choose an item.</w:t>
          </w:r>
        </w:p>
      </w:docPartBody>
    </w:docPart>
    <w:docPart>
      <w:docPartPr>
        <w:name w:val="B818039310AB494F9558A420FE29B788"/>
        <w:category>
          <w:name w:val="General"/>
          <w:gallery w:val="placeholder"/>
        </w:category>
        <w:types>
          <w:type w:val="bbPlcHdr"/>
        </w:types>
        <w:behaviors>
          <w:behavior w:val="content"/>
        </w:behaviors>
        <w:guid w:val="{AC393957-FC59-417B-97F6-3E4D7DDDEDE9}"/>
      </w:docPartPr>
      <w:docPartBody>
        <w:p w:rsidR="00027A0D" w:rsidRDefault="00027A0D">
          <w:pPr>
            <w:pStyle w:val="B818039310AB494F9558A420FE29B788"/>
          </w:pPr>
          <w:r w:rsidRPr="001918BE">
            <w:rPr>
              <w:rStyle w:val="PlaceholderText"/>
            </w:rPr>
            <w:t>Choose an item.</w:t>
          </w:r>
        </w:p>
      </w:docPartBody>
    </w:docPart>
    <w:docPart>
      <w:docPartPr>
        <w:name w:val="8CEBC9BA82CD4732A3622DEE0DF1EEB1"/>
        <w:category>
          <w:name w:val="General"/>
          <w:gallery w:val="placeholder"/>
        </w:category>
        <w:types>
          <w:type w:val="bbPlcHdr"/>
        </w:types>
        <w:behaviors>
          <w:behavior w:val="content"/>
        </w:behaviors>
        <w:guid w:val="{EF26932D-DD9E-477D-B97C-EECAE8A8547D}"/>
      </w:docPartPr>
      <w:docPartBody>
        <w:p w:rsidR="00027A0D" w:rsidRDefault="00027A0D">
          <w:pPr>
            <w:pStyle w:val="8CEBC9BA82CD4732A3622DEE0DF1EEB1"/>
          </w:pPr>
          <w:r w:rsidRPr="001918BE">
            <w:rPr>
              <w:rStyle w:val="PlaceholderText"/>
            </w:rPr>
            <w:t>Choose an item.</w:t>
          </w:r>
        </w:p>
      </w:docPartBody>
    </w:docPart>
    <w:docPart>
      <w:docPartPr>
        <w:name w:val="36167C95FC86430684E7FE4180007914"/>
        <w:category>
          <w:name w:val="General"/>
          <w:gallery w:val="placeholder"/>
        </w:category>
        <w:types>
          <w:type w:val="bbPlcHdr"/>
        </w:types>
        <w:behaviors>
          <w:behavior w:val="content"/>
        </w:behaviors>
        <w:guid w:val="{AC81335D-936A-43FB-80D0-E4E03CAC64FD}"/>
      </w:docPartPr>
      <w:docPartBody>
        <w:p w:rsidR="00027A0D" w:rsidRDefault="00027A0D">
          <w:pPr>
            <w:pStyle w:val="36167C95FC86430684E7FE4180007914"/>
          </w:pPr>
          <w:r w:rsidRPr="001918BE">
            <w:rPr>
              <w:rStyle w:val="PlaceholderText"/>
            </w:rPr>
            <w:t>Choose an item.</w:t>
          </w:r>
        </w:p>
      </w:docPartBody>
    </w:docPart>
    <w:docPart>
      <w:docPartPr>
        <w:name w:val="76E0E732312B44C8B1302A68B779A1A5"/>
        <w:category>
          <w:name w:val="General"/>
          <w:gallery w:val="placeholder"/>
        </w:category>
        <w:types>
          <w:type w:val="bbPlcHdr"/>
        </w:types>
        <w:behaviors>
          <w:behavior w:val="content"/>
        </w:behaviors>
        <w:guid w:val="{F8785551-D4A6-474B-B329-FF95C9EA9226}"/>
      </w:docPartPr>
      <w:docPartBody>
        <w:p w:rsidR="00027A0D" w:rsidRDefault="00027A0D">
          <w:pPr>
            <w:pStyle w:val="76E0E732312B44C8B1302A68B779A1A5"/>
          </w:pPr>
          <w:r w:rsidRPr="001918BE">
            <w:rPr>
              <w:rStyle w:val="PlaceholderText"/>
            </w:rPr>
            <w:t>Choose an item.</w:t>
          </w:r>
        </w:p>
      </w:docPartBody>
    </w:docPart>
    <w:docPart>
      <w:docPartPr>
        <w:name w:val="C6142CFF4C7D435FBC8833D4933392FB"/>
        <w:category>
          <w:name w:val="General"/>
          <w:gallery w:val="placeholder"/>
        </w:category>
        <w:types>
          <w:type w:val="bbPlcHdr"/>
        </w:types>
        <w:behaviors>
          <w:behavior w:val="content"/>
        </w:behaviors>
        <w:guid w:val="{754CA2DA-29B8-44CF-BD48-09AC70303841}"/>
      </w:docPartPr>
      <w:docPartBody>
        <w:p w:rsidR="00027A0D" w:rsidRDefault="00027A0D">
          <w:pPr>
            <w:pStyle w:val="C6142CFF4C7D435FBC8833D4933392FB"/>
          </w:pPr>
          <w:r w:rsidRPr="001918BE">
            <w:rPr>
              <w:rStyle w:val="PlaceholderText"/>
            </w:rPr>
            <w:t>Choose an item.</w:t>
          </w:r>
        </w:p>
      </w:docPartBody>
    </w:docPart>
    <w:docPart>
      <w:docPartPr>
        <w:name w:val="47F58300D84E48589C81CFA7BA13A584"/>
        <w:category>
          <w:name w:val="General"/>
          <w:gallery w:val="placeholder"/>
        </w:category>
        <w:types>
          <w:type w:val="bbPlcHdr"/>
        </w:types>
        <w:behaviors>
          <w:behavior w:val="content"/>
        </w:behaviors>
        <w:guid w:val="{A153D46D-796F-4355-BA58-687EB84B4A0D}"/>
      </w:docPartPr>
      <w:docPartBody>
        <w:p w:rsidR="00027A0D" w:rsidRDefault="00027A0D">
          <w:pPr>
            <w:pStyle w:val="47F58300D84E48589C81CFA7BA13A584"/>
          </w:pPr>
          <w:r w:rsidRPr="001918BE">
            <w:rPr>
              <w:rStyle w:val="PlaceholderText"/>
            </w:rPr>
            <w:t>Choose an item.</w:t>
          </w:r>
        </w:p>
      </w:docPartBody>
    </w:docPart>
    <w:docPart>
      <w:docPartPr>
        <w:name w:val="188B99F783414C9AAE0AD316CE232F76"/>
        <w:category>
          <w:name w:val="General"/>
          <w:gallery w:val="placeholder"/>
        </w:category>
        <w:types>
          <w:type w:val="bbPlcHdr"/>
        </w:types>
        <w:behaviors>
          <w:behavior w:val="content"/>
        </w:behaviors>
        <w:guid w:val="{4FC6F39B-61B5-45C3-B886-32447515AD6F}"/>
      </w:docPartPr>
      <w:docPartBody>
        <w:p w:rsidR="003F4CE7" w:rsidRDefault="009B540E" w:rsidP="009B540E">
          <w:pPr>
            <w:pStyle w:val="188B99F783414C9AAE0AD316CE232F76"/>
          </w:pPr>
          <w:r w:rsidRPr="001918BE">
            <w:rPr>
              <w:rStyle w:val="PlaceholderText"/>
            </w:rPr>
            <w:t>Choose an item.</w:t>
          </w:r>
        </w:p>
      </w:docPartBody>
    </w:docPart>
    <w:docPart>
      <w:docPartPr>
        <w:name w:val="8F390C97286E46B9B921F003C6D0B1FF"/>
        <w:category>
          <w:name w:val="General"/>
          <w:gallery w:val="placeholder"/>
        </w:category>
        <w:types>
          <w:type w:val="bbPlcHdr"/>
        </w:types>
        <w:behaviors>
          <w:behavior w:val="content"/>
        </w:behaviors>
        <w:guid w:val="{50399589-1328-4E5A-825C-A9D09006410D}"/>
      </w:docPartPr>
      <w:docPartBody>
        <w:p w:rsidR="003F4CE7" w:rsidRDefault="009B540E" w:rsidP="009B540E">
          <w:pPr>
            <w:pStyle w:val="8F390C97286E46B9B921F003C6D0B1FF"/>
          </w:pPr>
          <w:r w:rsidRPr="001918BE">
            <w:rPr>
              <w:rStyle w:val="PlaceholderText"/>
            </w:rPr>
            <w:t>Choose an item.</w:t>
          </w:r>
        </w:p>
      </w:docPartBody>
    </w:docPart>
    <w:docPart>
      <w:docPartPr>
        <w:name w:val="8E76559BDEC2486DA59A3F14B28DE22B"/>
        <w:category>
          <w:name w:val="General"/>
          <w:gallery w:val="placeholder"/>
        </w:category>
        <w:types>
          <w:type w:val="bbPlcHdr"/>
        </w:types>
        <w:behaviors>
          <w:behavior w:val="content"/>
        </w:behaviors>
        <w:guid w:val="{10B947C5-DE7A-4B96-884F-7A09D74209EC}"/>
      </w:docPartPr>
      <w:docPartBody>
        <w:p w:rsidR="003F4CE7" w:rsidRDefault="009B540E" w:rsidP="009B540E">
          <w:pPr>
            <w:pStyle w:val="8E76559BDEC2486DA59A3F14B28DE22B"/>
          </w:pPr>
          <w:r w:rsidRPr="001918BE">
            <w:rPr>
              <w:rStyle w:val="PlaceholderText"/>
            </w:rPr>
            <w:t>Choose an item.</w:t>
          </w:r>
        </w:p>
      </w:docPartBody>
    </w:docPart>
    <w:docPart>
      <w:docPartPr>
        <w:name w:val="B00E9A72D13640B295706AB18A39804A"/>
        <w:category>
          <w:name w:val="General"/>
          <w:gallery w:val="placeholder"/>
        </w:category>
        <w:types>
          <w:type w:val="bbPlcHdr"/>
        </w:types>
        <w:behaviors>
          <w:behavior w:val="content"/>
        </w:behaviors>
        <w:guid w:val="{DEE4EB20-0F75-40C3-92ED-874C3EF7E1EB}"/>
      </w:docPartPr>
      <w:docPartBody>
        <w:p w:rsidR="003F4CE7" w:rsidRDefault="009B540E" w:rsidP="009B540E">
          <w:pPr>
            <w:pStyle w:val="B00E9A72D13640B295706AB18A39804A"/>
          </w:pPr>
          <w:r w:rsidRPr="001918BE">
            <w:rPr>
              <w:rStyle w:val="PlaceholderText"/>
            </w:rPr>
            <w:t>Choose an item.</w:t>
          </w:r>
        </w:p>
      </w:docPartBody>
    </w:docPart>
    <w:docPart>
      <w:docPartPr>
        <w:name w:val="4CB4CB2123DF402681F7D2CB5D9BAD60"/>
        <w:category>
          <w:name w:val="General"/>
          <w:gallery w:val="placeholder"/>
        </w:category>
        <w:types>
          <w:type w:val="bbPlcHdr"/>
        </w:types>
        <w:behaviors>
          <w:behavior w:val="content"/>
        </w:behaviors>
        <w:guid w:val="{8AC4A2EF-E510-4C49-AF15-8DC2CEBB27B9}"/>
      </w:docPartPr>
      <w:docPartBody>
        <w:p w:rsidR="003F4CE7" w:rsidRDefault="009B540E" w:rsidP="009B540E">
          <w:pPr>
            <w:pStyle w:val="4CB4CB2123DF402681F7D2CB5D9BAD60"/>
          </w:pPr>
          <w:r w:rsidRPr="001918BE">
            <w:rPr>
              <w:rStyle w:val="PlaceholderText"/>
            </w:rPr>
            <w:t>Choose an item.</w:t>
          </w:r>
        </w:p>
      </w:docPartBody>
    </w:docPart>
    <w:docPart>
      <w:docPartPr>
        <w:name w:val="5E19297778FF456AA210BE26C273B2D6"/>
        <w:category>
          <w:name w:val="General"/>
          <w:gallery w:val="placeholder"/>
        </w:category>
        <w:types>
          <w:type w:val="bbPlcHdr"/>
        </w:types>
        <w:behaviors>
          <w:behavior w:val="content"/>
        </w:behaviors>
        <w:guid w:val="{67D6EDF2-4036-43FB-954E-20554E2BC54A}"/>
      </w:docPartPr>
      <w:docPartBody>
        <w:p w:rsidR="003F4CE7" w:rsidRDefault="009B540E" w:rsidP="009B540E">
          <w:pPr>
            <w:pStyle w:val="5E19297778FF456AA210BE26C273B2D6"/>
          </w:pPr>
          <w:r w:rsidRPr="001918BE">
            <w:rPr>
              <w:rStyle w:val="PlaceholderText"/>
            </w:rPr>
            <w:t>Choose an item.</w:t>
          </w:r>
        </w:p>
      </w:docPartBody>
    </w:docPart>
    <w:docPart>
      <w:docPartPr>
        <w:name w:val="0FA2DC880D454134894B9CB19942AF76"/>
        <w:category>
          <w:name w:val="General"/>
          <w:gallery w:val="placeholder"/>
        </w:category>
        <w:types>
          <w:type w:val="bbPlcHdr"/>
        </w:types>
        <w:behaviors>
          <w:behavior w:val="content"/>
        </w:behaviors>
        <w:guid w:val="{507C3F7B-02BB-4C92-95D1-5A2F3BF893B3}"/>
      </w:docPartPr>
      <w:docPartBody>
        <w:p w:rsidR="003F4CE7" w:rsidRDefault="009B540E" w:rsidP="009B540E">
          <w:pPr>
            <w:pStyle w:val="0FA2DC880D454134894B9CB19942AF76"/>
          </w:pPr>
          <w:r w:rsidRPr="001918BE">
            <w:rPr>
              <w:rStyle w:val="PlaceholderText"/>
            </w:rPr>
            <w:t>Choose an item.</w:t>
          </w:r>
        </w:p>
      </w:docPartBody>
    </w:docPart>
    <w:docPart>
      <w:docPartPr>
        <w:name w:val="38E57BCD34EE487498B8EACBF804022B"/>
        <w:category>
          <w:name w:val="General"/>
          <w:gallery w:val="placeholder"/>
        </w:category>
        <w:types>
          <w:type w:val="bbPlcHdr"/>
        </w:types>
        <w:behaviors>
          <w:behavior w:val="content"/>
        </w:behaviors>
        <w:guid w:val="{CBE298D2-E70B-496E-A68F-E133CD77068F}"/>
      </w:docPartPr>
      <w:docPartBody>
        <w:p w:rsidR="003F4CE7" w:rsidRDefault="009B540E" w:rsidP="009B540E">
          <w:pPr>
            <w:pStyle w:val="38E57BCD34EE487498B8EACBF804022B"/>
          </w:pPr>
          <w:r w:rsidRPr="001918BE">
            <w:rPr>
              <w:rStyle w:val="PlaceholderText"/>
            </w:rPr>
            <w:t>Choose an item.</w:t>
          </w:r>
        </w:p>
      </w:docPartBody>
    </w:docPart>
    <w:docPart>
      <w:docPartPr>
        <w:name w:val="C644383764B145C296581D9746B8BFE9"/>
        <w:category>
          <w:name w:val="General"/>
          <w:gallery w:val="placeholder"/>
        </w:category>
        <w:types>
          <w:type w:val="bbPlcHdr"/>
        </w:types>
        <w:behaviors>
          <w:behavior w:val="content"/>
        </w:behaviors>
        <w:guid w:val="{5CB860D7-03B6-4984-9614-BDD7B0658729}"/>
      </w:docPartPr>
      <w:docPartBody>
        <w:p w:rsidR="003F4CE7" w:rsidRDefault="009B540E" w:rsidP="009B540E">
          <w:pPr>
            <w:pStyle w:val="C644383764B145C296581D9746B8BFE9"/>
          </w:pPr>
          <w:r w:rsidRPr="001918BE">
            <w:rPr>
              <w:rStyle w:val="PlaceholderText"/>
            </w:rPr>
            <w:t>Choose an item.</w:t>
          </w:r>
        </w:p>
      </w:docPartBody>
    </w:docPart>
    <w:docPart>
      <w:docPartPr>
        <w:name w:val="96179E861A1B454A8E0E1974357F8F51"/>
        <w:category>
          <w:name w:val="General"/>
          <w:gallery w:val="placeholder"/>
        </w:category>
        <w:types>
          <w:type w:val="bbPlcHdr"/>
        </w:types>
        <w:behaviors>
          <w:behavior w:val="content"/>
        </w:behaviors>
        <w:guid w:val="{B78A1C10-7E1B-46ED-875A-63E30CE21643}"/>
      </w:docPartPr>
      <w:docPartBody>
        <w:p w:rsidR="003F4CE7" w:rsidRDefault="009B540E" w:rsidP="009B540E">
          <w:pPr>
            <w:pStyle w:val="96179E861A1B454A8E0E1974357F8F51"/>
          </w:pPr>
          <w:r w:rsidRPr="001918BE">
            <w:rPr>
              <w:rStyle w:val="PlaceholderText"/>
            </w:rPr>
            <w:t>Choose an item.</w:t>
          </w:r>
        </w:p>
      </w:docPartBody>
    </w:docPart>
    <w:docPart>
      <w:docPartPr>
        <w:name w:val="6E832790C9814F22A66A59281CED5329"/>
        <w:category>
          <w:name w:val="General"/>
          <w:gallery w:val="placeholder"/>
        </w:category>
        <w:types>
          <w:type w:val="bbPlcHdr"/>
        </w:types>
        <w:behaviors>
          <w:behavior w:val="content"/>
        </w:behaviors>
        <w:guid w:val="{817FDAFD-EDA9-4E01-B149-44163BCDB4D4}"/>
      </w:docPartPr>
      <w:docPartBody>
        <w:p w:rsidR="003F4CE7" w:rsidRDefault="009B540E" w:rsidP="009B540E">
          <w:pPr>
            <w:pStyle w:val="6E832790C9814F22A66A59281CED5329"/>
          </w:pPr>
          <w:r w:rsidRPr="001918BE">
            <w:rPr>
              <w:rStyle w:val="PlaceholderText"/>
            </w:rPr>
            <w:t>Choose an item.</w:t>
          </w:r>
        </w:p>
      </w:docPartBody>
    </w:docPart>
    <w:docPart>
      <w:docPartPr>
        <w:name w:val="1F4406F9939F4DB2B7ED194EDFF54524"/>
        <w:category>
          <w:name w:val="General"/>
          <w:gallery w:val="placeholder"/>
        </w:category>
        <w:types>
          <w:type w:val="bbPlcHdr"/>
        </w:types>
        <w:behaviors>
          <w:behavior w:val="content"/>
        </w:behaviors>
        <w:guid w:val="{F2E2F5DD-27CE-4D4D-B1B2-CDB7EB31EDBB}"/>
      </w:docPartPr>
      <w:docPartBody>
        <w:p w:rsidR="003F4CE7" w:rsidRDefault="009B540E" w:rsidP="009B540E">
          <w:pPr>
            <w:pStyle w:val="1F4406F9939F4DB2B7ED194EDFF54524"/>
          </w:pPr>
          <w:r w:rsidRPr="001918BE">
            <w:rPr>
              <w:rStyle w:val="PlaceholderText"/>
            </w:rPr>
            <w:t>Choose an item.</w:t>
          </w:r>
        </w:p>
      </w:docPartBody>
    </w:docPart>
    <w:docPart>
      <w:docPartPr>
        <w:name w:val="989569ADD8324B6998D78E455ACA31C0"/>
        <w:category>
          <w:name w:val="General"/>
          <w:gallery w:val="placeholder"/>
        </w:category>
        <w:types>
          <w:type w:val="bbPlcHdr"/>
        </w:types>
        <w:behaviors>
          <w:behavior w:val="content"/>
        </w:behaviors>
        <w:guid w:val="{175BBA25-4F9E-4371-AE78-EF3EB7A88EDE}"/>
      </w:docPartPr>
      <w:docPartBody>
        <w:p w:rsidR="003F4CE7" w:rsidRDefault="009B540E" w:rsidP="009B540E">
          <w:pPr>
            <w:pStyle w:val="989569ADD8324B6998D78E455ACA31C0"/>
          </w:pPr>
          <w:r w:rsidRPr="001918BE">
            <w:rPr>
              <w:rStyle w:val="PlaceholderText"/>
            </w:rPr>
            <w:t>Choose an item.</w:t>
          </w:r>
        </w:p>
      </w:docPartBody>
    </w:docPart>
    <w:docPart>
      <w:docPartPr>
        <w:name w:val="386C314F1CF241EABA1940C292709CAF"/>
        <w:category>
          <w:name w:val="General"/>
          <w:gallery w:val="placeholder"/>
        </w:category>
        <w:types>
          <w:type w:val="bbPlcHdr"/>
        </w:types>
        <w:behaviors>
          <w:behavior w:val="content"/>
        </w:behaviors>
        <w:guid w:val="{5AE157FB-4489-4758-B9D7-C29C0A4371AF}"/>
      </w:docPartPr>
      <w:docPartBody>
        <w:p w:rsidR="003F4CE7" w:rsidRDefault="009B540E" w:rsidP="009B540E">
          <w:pPr>
            <w:pStyle w:val="386C314F1CF241EABA1940C292709CAF"/>
          </w:pPr>
          <w:r w:rsidRPr="001918BE">
            <w:rPr>
              <w:rStyle w:val="PlaceholderText"/>
            </w:rPr>
            <w:t>Choose an item.</w:t>
          </w:r>
        </w:p>
      </w:docPartBody>
    </w:docPart>
    <w:docPart>
      <w:docPartPr>
        <w:name w:val="607C118C048F4BFCB0DA31FF93A1FDF4"/>
        <w:category>
          <w:name w:val="General"/>
          <w:gallery w:val="placeholder"/>
        </w:category>
        <w:types>
          <w:type w:val="bbPlcHdr"/>
        </w:types>
        <w:behaviors>
          <w:behavior w:val="content"/>
        </w:behaviors>
        <w:guid w:val="{61BEAF59-0419-4165-AE4A-C541A155AC56}"/>
      </w:docPartPr>
      <w:docPartBody>
        <w:p w:rsidR="003F4CE7" w:rsidRDefault="009B540E" w:rsidP="009B540E">
          <w:pPr>
            <w:pStyle w:val="607C118C048F4BFCB0DA31FF93A1FDF4"/>
          </w:pPr>
          <w:r w:rsidRPr="001918BE">
            <w:rPr>
              <w:rStyle w:val="PlaceholderText"/>
            </w:rPr>
            <w:t>Choose an item.</w:t>
          </w:r>
        </w:p>
      </w:docPartBody>
    </w:docPart>
    <w:docPart>
      <w:docPartPr>
        <w:name w:val="367D078982394F1186B9811D4C3C5F72"/>
        <w:category>
          <w:name w:val="General"/>
          <w:gallery w:val="placeholder"/>
        </w:category>
        <w:types>
          <w:type w:val="bbPlcHdr"/>
        </w:types>
        <w:behaviors>
          <w:behavior w:val="content"/>
        </w:behaviors>
        <w:guid w:val="{0262FF61-2B5B-4D74-B644-00C7EA9306A9}"/>
      </w:docPartPr>
      <w:docPartBody>
        <w:p w:rsidR="003F4CE7" w:rsidRDefault="009B540E" w:rsidP="009B540E">
          <w:pPr>
            <w:pStyle w:val="367D078982394F1186B9811D4C3C5F72"/>
          </w:pPr>
          <w:r w:rsidRPr="001918BE">
            <w:rPr>
              <w:rStyle w:val="PlaceholderText"/>
            </w:rPr>
            <w:t>Choose an item.</w:t>
          </w:r>
        </w:p>
      </w:docPartBody>
    </w:docPart>
    <w:docPart>
      <w:docPartPr>
        <w:name w:val="46EF9DFFCD1B4D5DB25315BA4FEEDF15"/>
        <w:category>
          <w:name w:val="General"/>
          <w:gallery w:val="placeholder"/>
        </w:category>
        <w:types>
          <w:type w:val="bbPlcHdr"/>
        </w:types>
        <w:behaviors>
          <w:behavior w:val="content"/>
        </w:behaviors>
        <w:guid w:val="{02C188F6-D2D5-4F65-9618-5ADE98AAC4DA}"/>
      </w:docPartPr>
      <w:docPartBody>
        <w:p w:rsidR="003F4CE7" w:rsidRDefault="009B540E" w:rsidP="009B540E">
          <w:pPr>
            <w:pStyle w:val="46EF9DFFCD1B4D5DB25315BA4FEEDF15"/>
          </w:pPr>
          <w:r w:rsidRPr="001918BE">
            <w:rPr>
              <w:rStyle w:val="PlaceholderText"/>
            </w:rPr>
            <w:t>Choose an item.</w:t>
          </w:r>
        </w:p>
      </w:docPartBody>
    </w:docPart>
    <w:docPart>
      <w:docPartPr>
        <w:name w:val="E7F6D5D711C44A6196C7101E87CFD412"/>
        <w:category>
          <w:name w:val="General"/>
          <w:gallery w:val="placeholder"/>
        </w:category>
        <w:types>
          <w:type w:val="bbPlcHdr"/>
        </w:types>
        <w:behaviors>
          <w:behavior w:val="content"/>
        </w:behaviors>
        <w:guid w:val="{D4CAA9B8-9B57-4744-A29F-2C2AAC5A73CB}"/>
      </w:docPartPr>
      <w:docPartBody>
        <w:p w:rsidR="003F4CE7" w:rsidRDefault="009B540E" w:rsidP="009B540E">
          <w:pPr>
            <w:pStyle w:val="E7F6D5D711C44A6196C7101E87CFD412"/>
          </w:pPr>
          <w:r w:rsidRPr="001918BE">
            <w:rPr>
              <w:rStyle w:val="PlaceholderText"/>
            </w:rPr>
            <w:t>Choose an item.</w:t>
          </w:r>
        </w:p>
      </w:docPartBody>
    </w:docPart>
    <w:docPart>
      <w:docPartPr>
        <w:name w:val="E00FE3BA94644A55870FF57D56BD594B"/>
        <w:category>
          <w:name w:val="General"/>
          <w:gallery w:val="placeholder"/>
        </w:category>
        <w:types>
          <w:type w:val="bbPlcHdr"/>
        </w:types>
        <w:behaviors>
          <w:behavior w:val="content"/>
        </w:behaviors>
        <w:guid w:val="{F8F3A155-703D-4320-A55E-587DFB4346E3}"/>
      </w:docPartPr>
      <w:docPartBody>
        <w:p w:rsidR="003F4CE7" w:rsidRDefault="009B540E" w:rsidP="009B540E">
          <w:pPr>
            <w:pStyle w:val="E00FE3BA94644A55870FF57D56BD594B"/>
          </w:pPr>
          <w:r w:rsidRPr="001918BE">
            <w:rPr>
              <w:rStyle w:val="PlaceholderText"/>
            </w:rPr>
            <w:t>Choose an item.</w:t>
          </w:r>
        </w:p>
      </w:docPartBody>
    </w:docPart>
    <w:docPart>
      <w:docPartPr>
        <w:name w:val="D70BB21170F74051BB6AAADE4E3BF764"/>
        <w:category>
          <w:name w:val="General"/>
          <w:gallery w:val="placeholder"/>
        </w:category>
        <w:types>
          <w:type w:val="bbPlcHdr"/>
        </w:types>
        <w:behaviors>
          <w:behavior w:val="content"/>
        </w:behaviors>
        <w:guid w:val="{6C4A4F22-04E6-4907-B29A-5B6976956EAC}"/>
      </w:docPartPr>
      <w:docPartBody>
        <w:p w:rsidR="003F4CE7" w:rsidRDefault="009B540E" w:rsidP="009B540E">
          <w:pPr>
            <w:pStyle w:val="D70BB21170F74051BB6AAADE4E3BF764"/>
          </w:pPr>
          <w:r w:rsidRPr="001918BE">
            <w:rPr>
              <w:rStyle w:val="PlaceholderText"/>
            </w:rPr>
            <w:t>Choose an item.</w:t>
          </w:r>
        </w:p>
      </w:docPartBody>
    </w:docPart>
    <w:docPart>
      <w:docPartPr>
        <w:name w:val="0FF7D27DD61340ABBA065C379E42F144"/>
        <w:category>
          <w:name w:val="General"/>
          <w:gallery w:val="placeholder"/>
        </w:category>
        <w:types>
          <w:type w:val="bbPlcHdr"/>
        </w:types>
        <w:behaviors>
          <w:behavior w:val="content"/>
        </w:behaviors>
        <w:guid w:val="{E129E91A-6BD4-475C-9694-F0DC38899E5B}"/>
      </w:docPartPr>
      <w:docPartBody>
        <w:p w:rsidR="003F4CE7" w:rsidRDefault="009B540E" w:rsidP="009B540E">
          <w:pPr>
            <w:pStyle w:val="0FF7D27DD61340ABBA065C379E42F144"/>
          </w:pPr>
          <w:r w:rsidRPr="001918BE">
            <w:rPr>
              <w:rStyle w:val="PlaceholderText"/>
            </w:rPr>
            <w:t>Choose an item.</w:t>
          </w:r>
        </w:p>
      </w:docPartBody>
    </w:docPart>
    <w:docPart>
      <w:docPartPr>
        <w:name w:val="9FC5E5099B9D4FB994F3FCD6B8487EEA"/>
        <w:category>
          <w:name w:val="General"/>
          <w:gallery w:val="placeholder"/>
        </w:category>
        <w:types>
          <w:type w:val="bbPlcHdr"/>
        </w:types>
        <w:behaviors>
          <w:behavior w:val="content"/>
        </w:behaviors>
        <w:guid w:val="{5E265DDE-16C7-47CB-9A07-4CAB9755CBE2}"/>
      </w:docPartPr>
      <w:docPartBody>
        <w:p w:rsidR="003F4CE7" w:rsidRDefault="009B540E" w:rsidP="009B540E">
          <w:pPr>
            <w:pStyle w:val="9FC5E5099B9D4FB994F3FCD6B8487EEA"/>
          </w:pPr>
          <w:r w:rsidRPr="001918BE">
            <w:rPr>
              <w:rStyle w:val="PlaceholderText"/>
            </w:rPr>
            <w:t>Choose an item.</w:t>
          </w:r>
        </w:p>
      </w:docPartBody>
    </w:docPart>
    <w:docPart>
      <w:docPartPr>
        <w:name w:val="79455FE1BFA34835A56E843ABA25E2F9"/>
        <w:category>
          <w:name w:val="General"/>
          <w:gallery w:val="placeholder"/>
        </w:category>
        <w:types>
          <w:type w:val="bbPlcHdr"/>
        </w:types>
        <w:behaviors>
          <w:behavior w:val="content"/>
        </w:behaviors>
        <w:guid w:val="{52DD6A58-6EA8-4CEF-BA71-DE26DF204536}"/>
      </w:docPartPr>
      <w:docPartBody>
        <w:p w:rsidR="003F4CE7" w:rsidRDefault="009B540E" w:rsidP="009B540E">
          <w:pPr>
            <w:pStyle w:val="79455FE1BFA34835A56E843ABA25E2F9"/>
          </w:pPr>
          <w:r w:rsidRPr="001918BE">
            <w:rPr>
              <w:rStyle w:val="PlaceholderText"/>
            </w:rPr>
            <w:t>Choose an item.</w:t>
          </w:r>
        </w:p>
      </w:docPartBody>
    </w:docPart>
    <w:docPart>
      <w:docPartPr>
        <w:name w:val="6A64070F036F42EE99F86E56765C7655"/>
        <w:category>
          <w:name w:val="General"/>
          <w:gallery w:val="placeholder"/>
        </w:category>
        <w:types>
          <w:type w:val="bbPlcHdr"/>
        </w:types>
        <w:behaviors>
          <w:behavior w:val="content"/>
        </w:behaviors>
        <w:guid w:val="{B393B603-107A-4FCD-A145-17C82F92463A}"/>
      </w:docPartPr>
      <w:docPartBody>
        <w:p w:rsidR="003F4CE7" w:rsidRDefault="009B540E" w:rsidP="009B540E">
          <w:pPr>
            <w:pStyle w:val="6A64070F036F42EE99F86E56765C7655"/>
          </w:pPr>
          <w:r w:rsidRPr="001918BE">
            <w:rPr>
              <w:rStyle w:val="PlaceholderText"/>
            </w:rPr>
            <w:t>Choose an item.</w:t>
          </w:r>
        </w:p>
      </w:docPartBody>
    </w:docPart>
    <w:docPart>
      <w:docPartPr>
        <w:name w:val="9FE7F4C5172F4EEBA6E9BADFEFCED872"/>
        <w:category>
          <w:name w:val="General"/>
          <w:gallery w:val="placeholder"/>
        </w:category>
        <w:types>
          <w:type w:val="bbPlcHdr"/>
        </w:types>
        <w:behaviors>
          <w:behavior w:val="content"/>
        </w:behaviors>
        <w:guid w:val="{75EFF1D5-9FC9-40C4-8A55-00535C630543}"/>
      </w:docPartPr>
      <w:docPartBody>
        <w:p w:rsidR="003F4CE7" w:rsidRDefault="009B540E" w:rsidP="009B540E">
          <w:pPr>
            <w:pStyle w:val="9FE7F4C5172F4EEBA6E9BADFEFCED872"/>
          </w:pPr>
          <w:r w:rsidRPr="001918BE">
            <w:rPr>
              <w:rStyle w:val="PlaceholderText"/>
            </w:rPr>
            <w:t>Choose an item.</w:t>
          </w:r>
        </w:p>
      </w:docPartBody>
    </w:docPart>
    <w:docPart>
      <w:docPartPr>
        <w:name w:val="C3669620336B487482C942D6697A7004"/>
        <w:category>
          <w:name w:val="General"/>
          <w:gallery w:val="placeholder"/>
        </w:category>
        <w:types>
          <w:type w:val="bbPlcHdr"/>
        </w:types>
        <w:behaviors>
          <w:behavior w:val="content"/>
        </w:behaviors>
        <w:guid w:val="{D61BEBCF-08DF-4194-AFFD-16F2CE079D52}"/>
      </w:docPartPr>
      <w:docPartBody>
        <w:p w:rsidR="003F4CE7" w:rsidRDefault="009B540E" w:rsidP="009B540E">
          <w:pPr>
            <w:pStyle w:val="C3669620336B487482C942D6697A7004"/>
          </w:pPr>
          <w:r w:rsidRPr="001918BE">
            <w:rPr>
              <w:rStyle w:val="PlaceholderText"/>
            </w:rPr>
            <w:t>Choose an item.</w:t>
          </w:r>
        </w:p>
      </w:docPartBody>
    </w:docPart>
    <w:docPart>
      <w:docPartPr>
        <w:name w:val="C7EF7E09D3EF43879B94A45CEB37FD6F"/>
        <w:category>
          <w:name w:val="General"/>
          <w:gallery w:val="placeholder"/>
        </w:category>
        <w:types>
          <w:type w:val="bbPlcHdr"/>
        </w:types>
        <w:behaviors>
          <w:behavior w:val="content"/>
        </w:behaviors>
        <w:guid w:val="{2C9A7345-B434-4804-9A43-CADA08CAE1DA}"/>
      </w:docPartPr>
      <w:docPartBody>
        <w:p w:rsidR="003F4CE7" w:rsidRDefault="009B540E" w:rsidP="009B540E">
          <w:pPr>
            <w:pStyle w:val="C7EF7E09D3EF43879B94A45CEB37FD6F"/>
          </w:pPr>
          <w:r w:rsidRPr="001918BE">
            <w:rPr>
              <w:rStyle w:val="PlaceholderText"/>
            </w:rPr>
            <w:t>Choose an item.</w:t>
          </w:r>
        </w:p>
      </w:docPartBody>
    </w:docPart>
    <w:docPart>
      <w:docPartPr>
        <w:name w:val="2026964AA93A462D8232C6E7DDC3EAEC"/>
        <w:category>
          <w:name w:val="General"/>
          <w:gallery w:val="placeholder"/>
        </w:category>
        <w:types>
          <w:type w:val="bbPlcHdr"/>
        </w:types>
        <w:behaviors>
          <w:behavior w:val="content"/>
        </w:behaviors>
        <w:guid w:val="{1A223CA2-E755-4F6E-92F5-3CE6CA4B6561}"/>
      </w:docPartPr>
      <w:docPartBody>
        <w:p w:rsidR="003F4CE7" w:rsidRDefault="009B540E" w:rsidP="009B540E">
          <w:pPr>
            <w:pStyle w:val="2026964AA93A462D8232C6E7DDC3EAEC"/>
          </w:pPr>
          <w:r w:rsidRPr="001918BE">
            <w:rPr>
              <w:rStyle w:val="PlaceholderText"/>
            </w:rPr>
            <w:t>Choose an item.</w:t>
          </w:r>
        </w:p>
      </w:docPartBody>
    </w:docPart>
    <w:docPart>
      <w:docPartPr>
        <w:name w:val="132773DACB9A4A858B059A6A1D4EFAC7"/>
        <w:category>
          <w:name w:val="General"/>
          <w:gallery w:val="placeholder"/>
        </w:category>
        <w:types>
          <w:type w:val="bbPlcHdr"/>
        </w:types>
        <w:behaviors>
          <w:behavior w:val="content"/>
        </w:behaviors>
        <w:guid w:val="{C78E0691-9571-4578-AF2B-82BAE24CE326}"/>
      </w:docPartPr>
      <w:docPartBody>
        <w:p w:rsidR="003F4CE7" w:rsidRDefault="009B540E" w:rsidP="009B540E">
          <w:pPr>
            <w:pStyle w:val="132773DACB9A4A858B059A6A1D4EFAC7"/>
          </w:pPr>
          <w:r w:rsidRPr="001918BE">
            <w:rPr>
              <w:rStyle w:val="PlaceholderText"/>
            </w:rPr>
            <w:t>Choose an item.</w:t>
          </w:r>
        </w:p>
      </w:docPartBody>
    </w:docPart>
    <w:docPart>
      <w:docPartPr>
        <w:name w:val="2B11625AE81240EDB63AD82581AA85DE"/>
        <w:category>
          <w:name w:val="General"/>
          <w:gallery w:val="placeholder"/>
        </w:category>
        <w:types>
          <w:type w:val="bbPlcHdr"/>
        </w:types>
        <w:behaviors>
          <w:behavior w:val="content"/>
        </w:behaviors>
        <w:guid w:val="{F08B9F2A-4093-4B23-BE37-A68A9CD7B6FE}"/>
      </w:docPartPr>
      <w:docPartBody>
        <w:p w:rsidR="003F4CE7" w:rsidRDefault="009B540E" w:rsidP="009B540E">
          <w:pPr>
            <w:pStyle w:val="2B11625AE81240EDB63AD82581AA85DE"/>
          </w:pPr>
          <w:r w:rsidRPr="001918BE">
            <w:rPr>
              <w:rStyle w:val="PlaceholderText"/>
            </w:rPr>
            <w:t>Choose an item.</w:t>
          </w:r>
        </w:p>
      </w:docPartBody>
    </w:docPart>
    <w:docPart>
      <w:docPartPr>
        <w:name w:val="B7C098B61FE448BF97A348B18AC00540"/>
        <w:category>
          <w:name w:val="General"/>
          <w:gallery w:val="placeholder"/>
        </w:category>
        <w:types>
          <w:type w:val="bbPlcHdr"/>
        </w:types>
        <w:behaviors>
          <w:behavior w:val="content"/>
        </w:behaviors>
        <w:guid w:val="{593AA1EC-AAC4-49DF-8F11-09A3021D1F08}"/>
      </w:docPartPr>
      <w:docPartBody>
        <w:p w:rsidR="003F4CE7" w:rsidRDefault="009B540E" w:rsidP="009B540E">
          <w:pPr>
            <w:pStyle w:val="B7C098B61FE448BF97A348B18AC00540"/>
          </w:pPr>
          <w:r w:rsidRPr="001918BE">
            <w:rPr>
              <w:rStyle w:val="PlaceholderText"/>
            </w:rPr>
            <w:t>Choose an item.</w:t>
          </w:r>
        </w:p>
      </w:docPartBody>
    </w:docPart>
    <w:docPart>
      <w:docPartPr>
        <w:name w:val="3E50E2FD757644BAAC81D777DFA7929D"/>
        <w:category>
          <w:name w:val="General"/>
          <w:gallery w:val="placeholder"/>
        </w:category>
        <w:types>
          <w:type w:val="bbPlcHdr"/>
        </w:types>
        <w:behaviors>
          <w:behavior w:val="content"/>
        </w:behaviors>
        <w:guid w:val="{CB6323B2-2DF2-41B5-858B-B7C56045EB46}"/>
      </w:docPartPr>
      <w:docPartBody>
        <w:p w:rsidR="003F4CE7" w:rsidRDefault="009B540E" w:rsidP="009B540E">
          <w:pPr>
            <w:pStyle w:val="3E50E2FD757644BAAC81D777DFA7929D"/>
          </w:pPr>
          <w:r w:rsidRPr="001918BE">
            <w:rPr>
              <w:rStyle w:val="PlaceholderText"/>
            </w:rPr>
            <w:t>Choose an item.</w:t>
          </w:r>
        </w:p>
      </w:docPartBody>
    </w:docPart>
    <w:docPart>
      <w:docPartPr>
        <w:name w:val="BBA4F2AA44DA43C99C17DAB1088054BA"/>
        <w:category>
          <w:name w:val="General"/>
          <w:gallery w:val="placeholder"/>
        </w:category>
        <w:types>
          <w:type w:val="bbPlcHdr"/>
        </w:types>
        <w:behaviors>
          <w:behavior w:val="content"/>
        </w:behaviors>
        <w:guid w:val="{D00BCEB5-69EF-4D3C-A87A-ED74A6607EBF}"/>
      </w:docPartPr>
      <w:docPartBody>
        <w:p w:rsidR="003F4CE7" w:rsidRDefault="009B540E" w:rsidP="009B540E">
          <w:pPr>
            <w:pStyle w:val="BBA4F2AA44DA43C99C17DAB1088054BA"/>
          </w:pPr>
          <w:r w:rsidRPr="001918BE">
            <w:rPr>
              <w:rStyle w:val="PlaceholderText"/>
            </w:rPr>
            <w:t>Choose an item.</w:t>
          </w:r>
        </w:p>
      </w:docPartBody>
    </w:docPart>
    <w:docPart>
      <w:docPartPr>
        <w:name w:val="89F3F436843B480187FB8B2886AAB1A8"/>
        <w:category>
          <w:name w:val="General"/>
          <w:gallery w:val="placeholder"/>
        </w:category>
        <w:types>
          <w:type w:val="bbPlcHdr"/>
        </w:types>
        <w:behaviors>
          <w:behavior w:val="content"/>
        </w:behaviors>
        <w:guid w:val="{7EB2CC6E-64B0-4415-9B2C-258547C875F1}"/>
      </w:docPartPr>
      <w:docPartBody>
        <w:p w:rsidR="003F4CE7" w:rsidRDefault="009B540E" w:rsidP="009B540E">
          <w:pPr>
            <w:pStyle w:val="89F3F436843B480187FB8B2886AAB1A8"/>
          </w:pPr>
          <w:r w:rsidRPr="001918BE">
            <w:rPr>
              <w:rStyle w:val="PlaceholderText"/>
            </w:rPr>
            <w:t>Choose an item.</w:t>
          </w:r>
        </w:p>
      </w:docPartBody>
    </w:docPart>
    <w:docPart>
      <w:docPartPr>
        <w:name w:val="62EF887CCBDA4D7EB58A6EBB24D09D85"/>
        <w:category>
          <w:name w:val="General"/>
          <w:gallery w:val="placeholder"/>
        </w:category>
        <w:types>
          <w:type w:val="bbPlcHdr"/>
        </w:types>
        <w:behaviors>
          <w:behavior w:val="content"/>
        </w:behaviors>
        <w:guid w:val="{EC862E2F-6D3E-4D99-8E78-34E4EA9D5A0A}"/>
      </w:docPartPr>
      <w:docPartBody>
        <w:p w:rsidR="003F4CE7" w:rsidRDefault="009B540E" w:rsidP="009B540E">
          <w:pPr>
            <w:pStyle w:val="62EF887CCBDA4D7EB58A6EBB24D09D85"/>
          </w:pPr>
          <w:r w:rsidRPr="001918BE">
            <w:rPr>
              <w:rStyle w:val="PlaceholderText"/>
            </w:rPr>
            <w:t>Choose an item.</w:t>
          </w:r>
        </w:p>
      </w:docPartBody>
    </w:docPart>
    <w:docPart>
      <w:docPartPr>
        <w:name w:val="D838F10AAE8D42248B77A1C6626115F0"/>
        <w:category>
          <w:name w:val="General"/>
          <w:gallery w:val="placeholder"/>
        </w:category>
        <w:types>
          <w:type w:val="bbPlcHdr"/>
        </w:types>
        <w:behaviors>
          <w:behavior w:val="content"/>
        </w:behaviors>
        <w:guid w:val="{B94A5254-98B7-4E9F-A3A1-A2B1C3F8414F}"/>
      </w:docPartPr>
      <w:docPartBody>
        <w:p w:rsidR="003F4CE7" w:rsidRDefault="009B540E" w:rsidP="009B540E">
          <w:pPr>
            <w:pStyle w:val="D838F10AAE8D42248B77A1C6626115F0"/>
          </w:pPr>
          <w:r w:rsidRPr="001918BE">
            <w:rPr>
              <w:rStyle w:val="PlaceholderText"/>
            </w:rPr>
            <w:t>Choose an item.</w:t>
          </w:r>
        </w:p>
      </w:docPartBody>
    </w:docPart>
    <w:docPart>
      <w:docPartPr>
        <w:name w:val="680E5D5BAE854892AFDF26EE023BEA78"/>
        <w:category>
          <w:name w:val="General"/>
          <w:gallery w:val="placeholder"/>
        </w:category>
        <w:types>
          <w:type w:val="bbPlcHdr"/>
        </w:types>
        <w:behaviors>
          <w:behavior w:val="content"/>
        </w:behaviors>
        <w:guid w:val="{FB1ECE33-1FB7-4571-9039-2C8745F8D537}"/>
      </w:docPartPr>
      <w:docPartBody>
        <w:p w:rsidR="003F4CE7" w:rsidRDefault="009B540E" w:rsidP="009B540E">
          <w:pPr>
            <w:pStyle w:val="680E5D5BAE854892AFDF26EE023BEA78"/>
          </w:pPr>
          <w:r w:rsidRPr="001918BE">
            <w:rPr>
              <w:rStyle w:val="PlaceholderText"/>
            </w:rPr>
            <w:t>Choose an item.</w:t>
          </w:r>
        </w:p>
      </w:docPartBody>
    </w:docPart>
    <w:docPart>
      <w:docPartPr>
        <w:name w:val="4EB5401B1C364FCAB1F95648C262A1CC"/>
        <w:category>
          <w:name w:val="General"/>
          <w:gallery w:val="placeholder"/>
        </w:category>
        <w:types>
          <w:type w:val="bbPlcHdr"/>
        </w:types>
        <w:behaviors>
          <w:behavior w:val="content"/>
        </w:behaviors>
        <w:guid w:val="{0952AF30-66AD-4137-B67A-8749BEBE3C5B}"/>
      </w:docPartPr>
      <w:docPartBody>
        <w:p w:rsidR="003F4CE7" w:rsidRDefault="009B540E" w:rsidP="009B540E">
          <w:pPr>
            <w:pStyle w:val="4EB5401B1C364FCAB1F95648C262A1CC"/>
          </w:pPr>
          <w:r w:rsidRPr="001918BE">
            <w:rPr>
              <w:rStyle w:val="PlaceholderText"/>
            </w:rPr>
            <w:t>Choose an item.</w:t>
          </w:r>
        </w:p>
      </w:docPartBody>
    </w:docPart>
    <w:docPart>
      <w:docPartPr>
        <w:name w:val="776205457B564A4F93C0B4DA182C63FD"/>
        <w:category>
          <w:name w:val="General"/>
          <w:gallery w:val="placeholder"/>
        </w:category>
        <w:types>
          <w:type w:val="bbPlcHdr"/>
        </w:types>
        <w:behaviors>
          <w:behavior w:val="content"/>
        </w:behaviors>
        <w:guid w:val="{9A50F809-EFA8-4B81-9F8A-48D4472022FD}"/>
      </w:docPartPr>
      <w:docPartBody>
        <w:p w:rsidR="003F4CE7" w:rsidRDefault="009B540E" w:rsidP="009B540E">
          <w:pPr>
            <w:pStyle w:val="776205457B564A4F93C0B4DA182C63FD"/>
          </w:pPr>
          <w:r w:rsidRPr="001918BE">
            <w:rPr>
              <w:rStyle w:val="PlaceholderText"/>
            </w:rPr>
            <w:t>Choose an item.</w:t>
          </w:r>
        </w:p>
      </w:docPartBody>
    </w:docPart>
    <w:docPart>
      <w:docPartPr>
        <w:name w:val="B572DAF08D5C4E7385F4890D61A1D00C"/>
        <w:category>
          <w:name w:val="General"/>
          <w:gallery w:val="placeholder"/>
        </w:category>
        <w:types>
          <w:type w:val="bbPlcHdr"/>
        </w:types>
        <w:behaviors>
          <w:behavior w:val="content"/>
        </w:behaviors>
        <w:guid w:val="{0BF8FBA8-3AC6-4FC0-ABFC-D7886D92DAA4}"/>
      </w:docPartPr>
      <w:docPartBody>
        <w:p w:rsidR="003F4CE7" w:rsidRDefault="009B540E" w:rsidP="009B540E">
          <w:pPr>
            <w:pStyle w:val="B572DAF08D5C4E7385F4890D61A1D00C"/>
          </w:pPr>
          <w:r w:rsidRPr="001918BE">
            <w:rPr>
              <w:rStyle w:val="PlaceholderText"/>
            </w:rPr>
            <w:t>Choose an item.</w:t>
          </w:r>
        </w:p>
      </w:docPartBody>
    </w:docPart>
    <w:docPart>
      <w:docPartPr>
        <w:name w:val="9D7927404A8249CCB6004BAB0DB1E7AF"/>
        <w:category>
          <w:name w:val="General"/>
          <w:gallery w:val="placeholder"/>
        </w:category>
        <w:types>
          <w:type w:val="bbPlcHdr"/>
        </w:types>
        <w:behaviors>
          <w:behavior w:val="content"/>
        </w:behaviors>
        <w:guid w:val="{088977D2-39F9-4EE2-B034-BB365A6413B6}"/>
      </w:docPartPr>
      <w:docPartBody>
        <w:p w:rsidR="003F4CE7" w:rsidRDefault="009B540E" w:rsidP="009B540E">
          <w:pPr>
            <w:pStyle w:val="9D7927404A8249CCB6004BAB0DB1E7AF"/>
          </w:pPr>
          <w:r w:rsidRPr="001918BE">
            <w:rPr>
              <w:rStyle w:val="PlaceholderText"/>
            </w:rPr>
            <w:t>Choose an item.</w:t>
          </w:r>
        </w:p>
      </w:docPartBody>
    </w:docPart>
    <w:docPart>
      <w:docPartPr>
        <w:name w:val="9A568BA6696948309EAE9089420B6E0D"/>
        <w:category>
          <w:name w:val="General"/>
          <w:gallery w:val="placeholder"/>
        </w:category>
        <w:types>
          <w:type w:val="bbPlcHdr"/>
        </w:types>
        <w:behaviors>
          <w:behavior w:val="content"/>
        </w:behaviors>
        <w:guid w:val="{AFFF6D77-2197-4AA3-AC4B-4B93B573B9BC}"/>
      </w:docPartPr>
      <w:docPartBody>
        <w:p w:rsidR="003F4CE7" w:rsidRDefault="009B540E" w:rsidP="009B540E">
          <w:pPr>
            <w:pStyle w:val="9A568BA6696948309EAE9089420B6E0D"/>
          </w:pPr>
          <w:r w:rsidRPr="001918BE">
            <w:rPr>
              <w:rStyle w:val="PlaceholderText"/>
            </w:rPr>
            <w:t>Choose an item.</w:t>
          </w:r>
        </w:p>
      </w:docPartBody>
    </w:docPart>
    <w:docPart>
      <w:docPartPr>
        <w:name w:val="4F46B2E2F44146E98CE4B90F1B051EB4"/>
        <w:category>
          <w:name w:val="General"/>
          <w:gallery w:val="placeholder"/>
        </w:category>
        <w:types>
          <w:type w:val="bbPlcHdr"/>
        </w:types>
        <w:behaviors>
          <w:behavior w:val="content"/>
        </w:behaviors>
        <w:guid w:val="{53F5D2B6-E04E-4171-B875-9B9F87C17FF8}"/>
      </w:docPartPr>
      <w:docPartBody>
        <w:p w:rsidR="003F4CE7" w:rsidRDefault="009B540E" w:rsidP="009B540E">
          <w:pPr>
            <w:pStyle w:val="4F46B2E2F44146E98CE4B90F1B051EB4"/>
          </w:pPr>
          <w:r w:rsidRPr="001918BE">
            <w:rPr>
              <w:rStyle w:val="PlaceholderText"/>
            </w:rPr>
            <w:t>Choose an item.</w:t>
          </w:r>
        </w:p>
      </w:docPartBody>
    </w:docPart>
    <w:docPart>
      <w:docPartPr>
        <w:name w:val="6D27E84954F64BAE828240C2F54F7C93"/>
        <w:category>
          <w:name w:val="General"/>
          <w:gallery w:val="placeholder"/>
        </w:category>
        <w:types>
          <w:type w:val="bbPlcHdr"/>
        </w:types>
        <w:behaviors>
          <w:behavior w:val="content"/>
        </w:behaviors>
        <w:guid w:val="{01F53F05-B6FD-4641-B54E-E61716756B68}"/>
      </w:docPartPr>
      <w:docPartBody>
        <w:p w:rsidR="003F4CE7" w:rsidRDefault="009B540E" w:rsidP="009B540E">
          <w:pPr>
            <w:pStyle w:val="6D27E84954F64BAE828240C2F54F7C93"/>
          </w:pPr>
          <w:r w:rsidRPr="001918BE">
            <w:rPr>
              <w:rStyle w:val="PlaceholderText"/>
            </w:rPr>
            <w:t>Choose an item.</w:t>
          </w:r>
        </w:p>
      </w:docPartBody>
    </w:docPart>
    <w:docPart>
      <w:docPartPr>
        <w:name w:val="A70C9015B35D417B8277FC92ED0911B8"/>
        <w:category>
          <w:name w:val="General"/>
          <w:gallery w:val="placeholder"/>
        </w:category>
        <w:types>
          <w:type w:val="bbPlcHdr"/>
        </w:types>
        <w:behaviors>
          <w:behavior w:val="content"/>
        </w:behaviors>
        <w:guid w:val="{5013D96A-A697-448F-AF7F-D86506EA2E7F}"/>
      </w:docPartPr>
      <w:docPartBody>
        <w:p w:rsidR="003F4CE7" w:rsidRDefault="009B540E" w:rsidP="009B540E">
          <w:pPr>
            <w:pStyle w:val="A70C9015B35D417B8277FC92ED0911B8"/>
          </w:pPr>
          <w:r w:rsidRPr="001918BE">
            <w:rPr>
              <w:rStyle w:val="PlaceholderText"/>
            </w:rPr>
            <w:t>Choose an item.</w:t>
          </w:r>
        </w:p>
      </w:docPartBody>
    </w:docPart>
    <w:docPart>
      <w:docPartPr>
        <w:name w:val="E1E7A8CFB9EF44139BFD0A293DE286E1"/>
        <w:category>
          <w:name w:val="General"/>
          <w:gallery w:val="placeholder"/>
        </w:category>
        <w:types>
          <w:type w:val="bbPlcHdr"/>
        </w:types>
        <w:behaviors>
          <w:behavior w:val="content"/>
        </w:behaviors>
        <w:guid w:val="{1BA616EA-A585-4EED-91B8-84F91F7716E3}"/>
      </w:docPartPr>
      <w:docPartBody>
        <w:p w:rsidR="003F4CE7" w:rsidRDefault="009B540E" w:rsidP="009B540E">
          <w:pPr>
            <w:pStyle w:val="E1E7A8CFB9EF44139BFD0A293DE286E1"/>
          </w:pPr>
          <w:r w:rsidRPr="001918BE">
            <w:rPr>
              <w:rStyle w:val="PlaceholderText"/>
            </w:rPr>
            <w:t>Choose an item.</w:t>
          </w:r>
        </w:p>
      </w:docPartBody>
    </w:docPart>
    <w:docPart>
      <w:docPartPr>
        <w:name w:val="69826305EE6F4A27979AEDE257D14DF2"/>
        <w:category>
          <w:name w:val="General"/>
          <w:gallery w:val="placeholder"/>
        </w:category>
        <w:types>
          <w:type w:val="bbPlcHdr"/>
        </w:types>
        <w:behaviors>
          <w:behavior w:val="content"/>
        </w:behaviors>
        <w:guid w:val="{903C84FA-3F2F-4CCE-8412-276110EA8A9C}"/>
      </w:docPartPr>
      <w:docPartBody>
        <w:p w:rsidR="003F4CE7" w:rsidRDefault="009B540E" w:rsidP="009B540E">
          <w:pPr>
            <w:pStyle w:val="69826305EE6F4A27979AEDE257D14DF2"/>
          </w:pPr>
          <w:r w:rsidRPr="001918BE">
            <w:rPr>
              <w:rStyle w:val="PlaceholderText"/>
            </w:rPr>
            <w:t>Choose an item.</w:t>
          </w:r>
        </w:p>
      </w:docPartBody>
    </w:docPart>
    <w:docPart>
      <w:docPartPr>
        <w:name w:val="C061234EAC034FCA9B64C71BB7A12959"/>
        <w:category>
          <w:name w:val="General"/>
          <w:gallery w:val="placeholder"/>
        </w:category>
        <w:types>
          <w:type w:val="bbPlcHdr"/>
        </w:types>
        <w:behaviors>
          <w:behavior w:val="content"/>
        </w:behaviors>
        <w:guid w:val="{EF42CAF1-0CF5-4647-90F1-2036B908CD0B}"/>
      </w:docPartPr>
      <w:docPartBody>
        <w:p w:rsidR="003F4CE7" w:rsidRDefault="009B540E" w:rsidP="009B540E">
          <w:pPr>
            <w:pStyle w:val="C061234EAC034FCA9B64C71BB7A12959"/>
          </w:pPr>
          <w:r w:rsidRPr="001918BE">
            <w:rPr>
              <w:rStyle w:val="PlaceholderText"/>
            </w:rPr>
            <w:t>Choose an item.</w:t>
          </w:r>
        </w:p>
      </w:docPartBody>
    </w:docPart>
    <w:docPart>
      <w:docPartPr>
        <w:name w:val="B2FB00BDBBDB41EEA605FFD19A2340B2"/>
        <w:category>
          <w:name w:val="General"/>
          <w:gallery w:val="placeholder"/>
        </w:category>
        <w:types>
          <w:type w:val="bbPlcHdr"/>
        </w:types>
        <w:behaviors>
          <w:behavior w:val="content"/>
        </w:behaviors>
        <w:guid w:val="{69AB1926-1F1A-4FB6-919F-7839DECB021A}"/>
      </w:docPartPr>
      <w:docPartBody>
        <w:p w:rsidR="003F4CE7" w:rsidRDefault="009B540E" w:rsidP="009B540E">
          <w:pPr>
            <w:pStyle w:val="B2FB00BDBBDB41EEA605FFD19A2340B2"/>
          </w:pPr>
          <w:r w:rsidRPr="001918BE">
            <w:rPr>
              <w:rStyle w:val="PlaceholderText"/>
            </w:rPr>
            <w:t>Choose an item.</w:t>
          </w:r>
        </w:p>
      </w:docPartBody>
    </w:docPart>
    <w:docPart>
      <w:docPartPr>
        <w:name w:val="611FD17E258745E39F147135571239F6"/>
        <w:category>
          <w:name w:val="General"/>
          <w:gallery w:val="placeholder"/>
        </w:category>
        <w:types>
          <w:type w:val="bbPlcHdr"/>
        </w:types>
        <w:behaviors>
          <w:behavior w:val="content"/>
        </w:behaviors>
        <w:guid w:val="{7C6AEE2D-DA04-4253-8C77-988F02BEB0F2}"/>
      </w:docPartPr>
      <w:docPartBody>
        <w:p w:rsidR="003F4CE7" w:rsidRDefault="009B540E" w:rsidP="009B540E">
          <w:pPr>
            <w:pStyle w:val="611FD17E258745E39F147135571239F6"/>
          </w:pPr>
          <w:r w:rsidRPr="001918BE">
            <w:rPr>
              <w:rStyle w:val="PlaceholderText"/>
            </w:rPr>
            <w:t>Choose an item.</w:t>
          </w:r>
        </w:p>
      </w:docPartBody>
    </w:docPart>
    <w:docPart>
      <w:docPartPr>
        <w:name w:val="7761591E76024416A9EFC870DC100A68"/>
        <w:category>
          <w:name w:val="General"/>
          <w:gallery w:val="placeholder"/>
        </w:category>
        <w:types>
          <w:type w:val="bbPlcHdr"/>
        </w:types>
        <w:behaviors>
          <w:behavior w:val="content"/>
        </w:behaviors>
        <w:guid w:val="{BF406F3A-F5F8-4075-BC27-9FF2CB2B43B3}"/>
      </w:docPartPr>
      <w:docPartBody>
        <w:p w:rsidR="003F4CE7" w:rsidRDefault="009B540E" w:rsidP="009B540E">
          <w:pPr>
            <w:pStyle w:val="7761591E76024416A9EFC870DC100A68"/>
          </w:pPr>
          <w:r w:rsidRPr="001918BE">
            <w:rPr>
              <w:rStyle w:val="PlaceholderText"/>
            </w:rPr>
            <w:t>Choose an item.</w:t>
          </w:r>
        </w:p>
      </w:docPartBody>
    </w:docPart>
    <w:docPart>
      <w:docPartPr>
        <w:name w:val="7D209816FDBE4432A1B7157469A4895D"/>
        <w:category>
          <w:name w:val="General"/>
          <w:gallery w:val="placeholder"/>
        </w:category>
        <w:types>
          <w:type w:val="bbPlcHdr"/>
        </w:types>
        <w:behaviors>
          <w:behavior w:val="content"/>
        </w:behaviors>
        <w:guid w:val="{AEE893CF-E380-43D8-BE5D-A5877787FAAC}"/>
      </w:docPartPr>
      <w:docPartBody>
        <w:p w:rsidR="003F4CE7" w:rsidRDefault="009B540E" w:rsidP="009B540E">
          <w:pPr>
            <w:pStyle w:val="7D209816FDBE4432A1B7157469A4895D"/>
          </w:pPr>
          <w:r w:rsidRPr="001918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8F"/>
    <w:rsid w:val="00027A0D"/>
    <w:rsid w:val="00254B0C"/>
    <w:rsid w:val="00376232"/>
    <w:rsid w:val="003D4299"/>
    <w:rsid w:val="003F4CE7"/>
    <w:rsid w:val="00595344"/>
    <w:rsid w:val="00634B2B"/>
    <w:rsid w:val="007F0349"/>
    <w:rsid w:val="008078A1"/>
    <w:rsid w:val="009B540E"/>
    <w:rsid w:val="00A13A1C"/>
    <w:rsid w:val="00EE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40E"/>
    <w:rPr>
      <w:color w:val="808080"/>
    </w:rPr>
  </w:style>
  <w:style w:type="paragraph" w:customStyle="1" w:styleId="7AA84FB9B83D4A0FB49AD2D1511F72FC">
    <w:name w:val="7AA84FB9B83D4A0FB49AD2D1511F72FC"/>
  </w:style>
  <w:style w:type="paragraph" w:customStyle="1" w:styleId="D9910B9F72FF49F1BC4CEC27EFC3F0C6">
    <w:name w:val="D9910B9F72FF49F1BC4CEC27EFC3F0C6"/>
  </w:style>
  <w:style w:type="paragraph" w:customStyle="1" w:styleId="477A1BA287DC4983860BE8F5CED9276E">
    <w:name w:val="477A1BA287DC4983860BE8F5CED9276E"/>
  </w:style>
  <w:style w:type="paragraph" w:customStyle="1" w:styleId="1D962809A8A8424EA69041AC13B0E4F1">
    <w:name w:val="1D962809A8A8424EA69041AC13B0E4F1"/>
  </w:style>
  <w:style w:type="paragraph" w:customStyle="1" w:styleId="3FD81A7BF3ED4F76BDEEE140BF1DF53A">
    <w:name w:val="3FD81A7BF3ED4F76BDEEE140BF1DF53A"/>
  </w:style>
  <w:style w:type="paragraph" w:customStyle="1" w:styleId="95E1F942B8A74F17B36D577B341D767C">
    <w:name w:val="95E1F942B8A74F17B36D577B341D767C"/>
  </w:style>
  <w:style w:type="paragraph" w:customStyle="1" w:styleId="7407E07B42C3460289389560AE8A38E0">
    <w:name w:val="7407E07B42C3460289389560AE8A38E0"/>
  </w:style>
  <w:style w:type="paragraph" w:customStyle="1" w:styleId="FF7D5D1B036645DA87D644381820D5B7">
    <w:name w:val="FF7D5D1B036645DA87D644381820D5B7"/>
  </w:style>
  <w:style w:type="paragraph" w:customStyle="1" w:styleId="58ACAFC3756D4205A88770F36DA16819">
    <w:name w:val="58ACAFC3756D4205A88770F36DA16819"/>
  </w:style>
  <w:style w:type="paragraph" w:customStyle="1" w:styleId="AF2DB07CEB3E4873AD4E8318BD2BD9C1">
    <w:name w:val="AF2DB07CEB3E4873AD4E8318BD2BD9C1"/>
  </w:style>
  <w:style w:type="paragraph" w:customStyle="1" w:styleId="B830CE5CE08C4B178690CA74EA49BD88">
    <w:name w:val="B830CE5CE08C4B178690CA74EA49BD88"/>
  </w:style>
  <w:style w:type="paragraph" w:customStyle="1" w:styleId="820D292558DE460093E33865CD821540">
    <w:name w:val="820D292558DE460093E33865CD821540"/>
  </w:style>
  <w:style w:type="paragraph" w:customStyle="1" w:styleId="B59323DCCA11424DA0567A7A58B922CB">
    <w:name w:val="B59323DCCA11424DA0567A7A58B922CB"/>
  </w:style>
  <w:style w:type="paragraph" w:customStyle="1" w:styleId="AE43C30B19754B9680F71CBB8F5F6CA5">
    <w:name w:val="AE43C30B19754B9680F71CBB8F5F6CA5"/>
  </w:style>
  <w:style w:type="paragraph" w:customStyle="1" w:styleId="41598C2C0D374E61A81A6087D6124B48">
    <w:name w:val="41598C2C0D374E61A81A6087D6124B48"/>
  </w:style>
  <w:style w:type="paragraph" w:customStyle="1" w:styleId="A7D7F17499E84751813EBAD6C3621FB4">
    <w:name w:val="A7D7F17499E84751813EBAD6C3621FB4"/>
  </w:style>
  <w:style w:type="paragraph" w:customStyle="1" w:styleId="47A00B9D904D4573BB2FD80E8344608C">
    <w:name w:val="47A00B9D904D4573BB2FD80E8344608C"/>
  </w:style>
  <w:style w:type="paragraph" w:customStyle="1" w:styleId="3CB76E766A314C84A9D17C9F96FC0EA8">
    <w:name w:val="3CB76E766A314C84A9D17C9F96FC0EA8"/>
  </w:style>
  <w:style w:type="paragraph" w:customStyle="1" w:styleId="DABD2B4812A34BF58BF4DF455F7A5B07">
    <w:name w:val="DABD2B4812A34BF58BF4DF455F7A5B07"/>
  </w:style>
  <w:style w:type="paragraph" w:customStyle="1" w:styleId="B0134C5545514D78B6F6E4AB09543A0C">
    <w:name w:val="B0134C5545514D78B6F6E4AB09543A0C"/>
  </w:style>
  <w:style w:type="paragraph" w:customStyle="1" w:styleId="B818039310AB494F9558A420FE29B788">
    <w:name w:val="B818039310AB494F9558A420FE29B788"/>
  </w:style>
  <w:style w:type="paragraph" w:customStyle="1" w:styleId="8CEBC9BA82CD4732A3622DEE0DF1EEB1">
    <w:name w:val="8CEBC9BA82CD4732A3622DEE0DF1EEB1"/>
  </w:style>
  <w:style w:type="paragraph" w:customStyle="1" w:styleId="36167C95FC86430684E7FE4180007914">
    <w:name w:val="36167C95FC86430684E7FE4180007914"/>
  </w:style>
  <w:style w:type="paragraph" w:customStyle="1" w:styleId="76E0E732312B44C8B1302A68B779A1A5">
    <w:name w:val="76E0E732312B44C8B1302A68B779A1A5"/>
  </w:style>
  <w:style w:type="paragraph" w:customStyle="1" w:styleId="C6142CFF4C7D435FBC8833D4933392FB">
    <w:name w:val="C6142CFF4C7D435FBC8833D4933392FB"/>
  </w:style>
  <w:style w:type="paragraph" w:customStyle="1" w:styleId="47F58300D84E48589C81CFA7BA13A584">
    <w:name w:val="47F58300D84E48589C81CFA7BA13A584"/>
  </w:style>
  <w:style w:type="paragraph" w:customStyle="1" w:styleId="188B99F783414C9AAE0AD316CE232F76">
    <w:name w:val="188B99F783414C9AAE0AD316CE232F76"/>
    <w:rsid w:val="009B540E"/>
    <w:pPr>
      <w:spacing w:line="278" w:lineRule="auto"/>
    </w:pPr>
    <w:rPr>
      <w:kern w:val="2"/>
      <w:sz w:val="24"/>
      <w:szCs w:val="24"/>
      <w14:ligatures w14:val="standardContextual"/>
    </w:rPr>
  </w:style>
  <w:style w:type="paragraph" w:customStyle="1" w:styleId="8F390C97286E46B9B921F003C6D0B1FF">
    <w:name w:val="8F390C97286E46B9B921F003C6D0B1FF"/>
    <w:rsid w:val="009B540E"/>
    <w:pPr>
      <w:spacing w:line="278" w:lineRule="auto"/>
    </w:pPr>
    <w:rPr>
      <w:kern w:val="2"/>
      <w:sz w:val="24"/>
      <w:szCs w:val="24"/>
      <w14:ligatures w14:val="standardContextual"/>
    </w:rPr>
  </w:style>
  <w:style w:type="paragraph" w:customStyle="1" w:styleId="8E76559BDEC2486DA59A3F14B28DE22B">
    <w:name w:val="8E76559BDEC2486DA59A3F14B28DE22B"/>
    <w:rsid w:val="009B540E"/>
    <w:pPr>
      <w:spacing w:line="278" w:lineRule="auto"/>
    </w:pPr>
    <w:rPr>
      <w:kern w:val="2"/>
      <w:sz w:val="24"/>
      <w:szCs w:val="24"/>
      <w14:ligatures w14:val="standardContextual"/>
    </w:rPr>
  </w:style>
  <w:style w:type="paragraph" w:customStyle="1" w:styleId="B00E9A72D13640B295706AB18A39804A">
    <w:name w:val="B00E9A72D13640B295706AB18A39804A"/>
    <w:rsid w:val="009B540E"/>
    <w:pPr>
      <w:spacing w:line="278" w:lineRule="auto"/>
    </w:pPr>
    <w:rPr>
      <w:kern w:val="2"/>
      <w:sz w:val="24"/>
      <w:szCs w:val="24"/>
      <w14:ligatures w14:val="standardContextual"/>
    </w:rPr>
  </w:style>
  <w:style w:type="paragraph" w:customStyle="1" w:styleId="4CB4CB2123DF402681F7D2CB5D9BAD60">
    <w:name w:val="4CB4CB2123DF402681F7D2CB5D9BAD60"/>
    <w:rsid w:val="009B540E"/>
    <w:pPr>
      <w:spacing w:line="278" w:lineRule="auto"/>
    </w:pPr>
    <w:rPr>
      <w:kern w:val="2"/>
      <w:sz w:val="24"/>
      <w:szCs w:val="24"/>
      <w14:ligatures w14:val="standardContextual"/>
    </w:rPr>
  </w:style>
  <w:style w:type="paragraph" w:customStyle="1" w:styleId="5E19297778FF456AA210BE26C273B2D6">
    <w:name w:val="5E19297778FF456AA210BE26C273B2D6"/>
    <w:rsid w:val="009B540E"/>
    <w:pPr>
      <w:spacing w:line="278" w:lineRule="auto"/>
    </w:pPr>
    <w:rPr>
      <w:kern w:val="2"/>
      <w:sz w:val="24"/>
      <w:szCs w:val="24"/>
      <w14:ligatures w14:val="standardContextual"/>
    </w:rPr>
  </w:style>
  <w:style w:type="paragraph" w:customStyle="1" w:styleId="0FA2DC880D454134894B9CB19942AF76">
    <w:name w:val="0FA2DC880D454134894B9CB19942AF76"/>
    <w:rsid w:val="009B540E"/>
    <w:pPr>
      <w:spacing w:line="278" w:lineRule="auto"/>
    </w:pPr>
    <w:rPr>
      <w:kern w:val="2"/>
      <w:sz w:val="24"/>
      <w:szCs w:val="24"/>
      <w14:ligatures w14:val="standardContextual"/>
    </w:rPr>
  </w:style>
  <w:style w:type="paragraph" w:customStyle="1" w:styleId="38E57BCD34EE487498B8EACBF804022B">
    <w:name w:val="38E57BCD34EE487498B8EACBF804022B"/>
    <w:rsid w:val="009B540E"/>
    <w:pPr>
      <w:spacing w:line="278" w:lineRule="auto"/>
    </w:pPr>
    <w:rPr>
      <w:kern w:val="2"/>
      <w:sz w:val="24"/>
      <w:szCs w:val="24"/>
      <w14:ligatures w14:val="standardContextual"/>
    </w:rPr>
  </w:style>
  <w:style w:type="paragraph" w:customStyle="1" w:styleId="C644383764B145C296581D9746B8BFE9">
    <w:name w:val="C644383764B145C296581D9746B8BFE9"/>
    <w:rsid w:val="009B540E"/>
    <w:pPr>
      <w:spacing w:line="278" w:lineRule="auto"/>
    </w:pPr>
    <w:rPr>
      <w:kern w:val="2"/>
      <w:sz w:val="24"/>
      <w:szCs w:val="24"/>
      <w14:ligatures w14:val="standardContextual"/>
    </w:rPr>
  </w:style>
  <w:style w:type="paragraph" w:customStyle="1" w:styleId="96179E861A1B454A8E0E1974357F8F51">
    <w:name w:val="96179E861A1B454A8E0E1974357F8F51"/>
    <w:rsid w:val="009B540E"/>
    <w:pPr>
      <w:spacing w:line="278" w:lineRule="auto"/>
    </w:pPr>
    <w:rPr>
      <w:kern w:val="2"/>
      <w:sz w:val="24"/>
      <w:szCs w:val="24"/>
      <w14:ligatures w14:val="standardContextual"/>
    </w:rPr>
  </w:style>
  <w:style w:type="paragraph" w:customStyle="1" w:styleId="6E832790C9814F22A66A59281CED5329">
    <w:name w:val="6E832790C9814F22A66A59281CED5329"/>
    <w:rsid w:val="009B540E"/>
    <w:pPr>
      <w:spacing w:line="278" w:lineRule="auto"/>
    </w:pPr>
    <w:rPr>
      <w:kern w:val="2"/>
      <w:sz w:val="24"/>
      <w:szCs w:val="24"/>
      <w14:ligatures w14:val="standardContextual"/>
    </w:rPr>
  </w:style>
  <w:style w:type="paragraph" w:customStyle="1" w:styleId="1F4406F9939F4DB2B7ED194EDFF54524">
    <w:name w:val="1F4406F9939F4DB2B7ED194EDFF54524"/>
    <w:rsid w:val="009B540E"/>
    <w:pPr>
      <w:spacing w:line="278" w:lineRule="auto"/>
    </w:pPr>
    <w:rPr>
      <w:kern w:val="2"/>
      <w:sz w:val="24"/>
      <w:szCs w:val="24"/>
      <w14:ligatures w14:val="standardContextual"/>
    </w:rPr>
  </w:style>
  <w:style w:type="paragraph" w:customStyle="1" w:styleId="989569ADD8324B6998D78E455ACA31C0">
    <w:name w:val="989569ADD8324B6998D78E455ACA31C0"/>
    <w:rsid w:val="009B540E"/>
    <w:pPr>
      <w:spacing w:line="278" w:lineRule="auto"/>
    </w:pPr>
    <w:rPr>
      <w:kern w:val="2"/>
      <w:sz w:val="24"/>
      <w:szCs w:val="24"/>
      <w14:ligatures w14:val="standardContextual"/>
    </w:rPr>
  </w:style>
  <w:style w:type="paragraph" w:customStyle="1" w:styleId="386C314F1CF241EABA1940C292709CAF">
    <w:name w:val="386C314F1CF241EABA1940C292709CAF"/>
    <w:rsid w:val="009B540E"/>
    <w:pPr>
      <w:spacing w:line="278" w:lineRule="auto"/>
    </w:pPr>
    <w:rPr>
      <w:kern w:val="2"/>
      <w:sz w:val="24"/>
      <w:szCs w:val="24"/>
      <w14:ligatures w14:val="standardContextual"/>
    </w:rPr>
  </w:style>
  <w:style w:type="paragraph" w:customStyle="1" w:styleId="607C118C048F4BFCB0DA31FF93A1FDF4">
    <w:name w:val="607C118C048F4BFCB0DA31FF93A1FDF4"/>
    <w:rsid w:val="009B540E"/>
    <w:pPr>
      <w:spacing w:line="278" w:lineRule="auto"/>
    </w:pPr>
    <w:rPr>
      <w:kern w:val="2"/>
      <w:sz w:val="24"/>
      <w:szCs w:val="24"/>
      <w14:ligatures w14:val="standardContextual"/>
    </w:rPr>
  </w:style>
  <w:style w:type="paragraph" w:customStyle="1" w:styleId="367D078982394F1186B9811D4C3C5F72">
    <w:name w:val="367D078982394F1186B9811D4C3C5F72"/>
    <w:rsid w:val="009B540E"/>
    <w:pPr>
      <w:spacing w:line="278" w:lineRule="auto"/>
    </w:pPr>
    <w:rPr>
      <w:kern w:val="2"/>
      <w:sz w:val="24"/>
      <w:szCs w:val="24"/>
      <w14:ligatures w14:val="standardContextual"/>
    </w:rPr>
  </w:style>
  <w:style w:type="paragraph" w:customStyle="1" w:styleId="46EF9DFFCD1B4D5DB25315BA4FEEDF15">
    <w:name w:val="46EF9DFFCD1B4D5DB25315BA4FEEDF15"/>
    <w:rsid w:val="009B540E"/>
    <w:pPr>
      <w:spacing w:line="278" w:lineRule="auto"/>
    </w:pPr>
    <w:rPr>
      <w:kern w:val="2"/>
      <w:sz w:val="24"/>
      <w:szCs w:val="24"/>
      <w14:ligatures w14:val="standardContextual"/>
    </w:rPr>
  </w:style>
  <w:style w:type="paragraph" w:customStyle="1" w:styleId="E7F6D5D711C44A6196C7101E87CFD412">
    <w:name w:val="E7F6D5D711C44A6196C7101E87CFD412"/>
    <w:rsid w:val="009B540E"/>
    <w:pPr>
      <w:spacing w:line="278" w:lineRule="auto"/>
    </w:pPr>
    <w:rPr>
      <w:kern w:val="2"/>
      <w:sz w:val="24"/>
      <w:szCs w:val="24"/>
      <w14:ligatures w14:val="standardContextual"/>
    </w:rPr>
  </w:style>
  <w:style w:type="paragraph" w:customStyle="1" w:styleId="E00FE3BA94644A55870FF57D56BD594B">
    <w:name w:val="E00FE3BA94644A55870FF57D56BD594B"/>
    <w:rsid w:val="009B540E"/>
    <w:pPr>
      <w:spacing w:line="278" w:lineRule="auto"/>
    </w:pPr>
    <w:rPr>
      <w:kern w:val="2"/>
      <w:sz w:val="24"/>
      <w:szCs w:val="24"/>
      <w14:ligatures w14:val="standardContextual"/>
    </w:rPr>
  </w:style>
  <w:style w:type="paragraph" w:customStyle="1" w:styleId="D70BB21170F74051BB6AAADE4E3BF764">
    <w:name w:val="D70BB21170F74051BB6AAADE4E3BF764"/>
    <w:rsid w:val="009B540E"/>
    <w:pPr>
      <w:spacing w:line="278" w:lineRule="auto"/>
    </w:pPr>
    <w:rPr>
      <w:kern w:val="2"/>
      <w:sz w:val="24"/>
      <w:szCs w:val="24"/>
      <w14:ligatures w14:val="standardContextual"/>
    </w:rPr>
  </w:style>
  <w:style w:type="paragraph" w:customStyle="1" w:styleId="0FF7D27DD61340ABBA065C379E42F144">
    <w:name w:val="0FF7D27DD61340ABBA065C379E42F144"/>
    <w:rsid w:val="009B540E"/>
    <w:pPr>
      <w:spacing w:line="278" w:lineRule="auto"/>
    </w:pPr>
    <w:rPr>
      <w:kern w:val="2"/>
      <w:sz w:val="24"/>
      <w:szCs w:val="24"/>
      <w14:ligatures w14:val="standardContextual"/>
    </w:rPr>
  </w:style>
  <w:style w:type="paragraph" w:customStyle="1" w:styleId="9FC5E5099B9D4FB994F3FCD6B8487EEA">
    <w:name w:val="9FC5E5099B9D4FB994F3FCD6B8487EEA"/>
    <w:rsid w:val="009B540E"/>
    <w:pPr>
      <w:spacing w:line="278" w:lineRule="auto"/>
    </w:pPr>
    <w:rPr>
      <w:kern w:val="2"/>
      <w:sz w:val="24"/>
      <w:szCs w:val="24"/>
      <w14:ligatures w14:val="standardContextual"/>
    </w:rPr>
  </w:style>
  <w:style w:type="paragraph" w:customStyle="1" w:styleId="79455FE1BFA34835A56E843ABA25E2F9">
    <w:name w:val="79455FE1BFA34835A56E843ABA25E2F9"/>
    <w:rsid w:val="009B540E"/>
    <w:pPr>
      <w:spacing w:line="278" w:lineRule="auto"/>
    </w:pPr>
    <w:rPr>
      <w:kern w:val="2"/>
      <w:sz w:val="24"/>
      <w:szCs w:val="24"/>
      <w14:ligatures w14:val="standardContextual"/>
    </w:rPr>
  </w:style>
  <w:style w:type="paragraph" w:customStyle="1" w:styleId="6A64070F036F42EE99F86E56765C7655">
    <w:name w:val="6A64070F036F42EE99F86E56765C7655"/>
    <w:rsid w:val="009B540E"/>
    <w:pPr>
      <w:spacing w:line="278" w:lineRule="auto"/>
    </w:pPr>
    <w:rPr>
      <w:kern w:val="2"/>
      <w:sz w:val="24"/>
      <w:szCs w:val="24"/>
      <w14:ligatures w14:val="standardContextual"/>
    </w:rPr>
  </w:style>
  <w:style w:type="paragraph" w:customStyle="1" w:styleId="9FE7F4C5172F4EEBA6E9BADFEFCED872">
    <w:name w:val="9FE7F4C5172F4EEBA6E9BADFEFCED872"/>
    <w:rsid w:val="009B540E"/>
    <w:pPr>
      <w:spacing w:line="278" w:lineRule="auto"/>
    </w:pPr>
    <w:rPr>
      <w:kern w:val="2"/>
      <w:sz w:val="24"/>
      <w:szCs w:val="24"/>
      <w14:ligatures w14:val="standardContextual"/>
    </w:rPr>
  </w:style>
  <w:style w:type="paragraph" w:customStyle="1" w:styleId="C3669620336B487482C942D6697A7004">
    <w:name w:val="C3669620336B487482C942D6697A7004"/>
    <w:rsid w:val="009B540E"/>
    <w:pPr>
      <w:spacing w:line="278" w:lineRule="auto"/>
    </w:pPr>
    <w:rPr>
      <w:kern w:val="2"/>
      <w:sz w:val="24"/>
      <w:szCs w:val="24"/>
      <w14:ligatures w14:val="standardContextual"/>
    </w:rPr>
  </w:style>
  <w:style w:type="paragraph" w:customStyle="1" w:styleId="C7EF7E09D3EF43879B94A45CEB37FD6F">
    <w:name w:val="C7EF7E09D3EF43879B94A45CEB37FD6F"/>
    <w:rsid w:val="009B540E"/>
    <w:pPr>
      <w:spacing w:line="278" w:lineRule="auto"/>
    </w:pPr>
    <w:rPr>
      <w:kern w:val="2"/>
      <w:sz w:val="24"/>
      <w:szCs w:val="24"/>
      <w14:ligatures w14:val="standardContextual"/>
    </w:rPr>
  </w:style>
  <w:style w:type="paragraph" w:customStyle="1" w:styleId="2026964AA93A462D8232C6E7DDC3EAEC">
    <w:name w:val="2026964AA93A462D8232C6E7DDC3EAEC"/>
    <w:rsid w:val="009B540E"/>
    <w:pPr>
      <w:spacing w:line="278" w:lineRule="auto"/>
    </w:pPr>
    <w:rPr>
      <w:kern w:val="2"/>
      <w:sz w:val="24"/>
      <w:szCs w:val="24"/>
      <w14:ligatures w14:val="standardContextual"/>
    </w:rPr>
  </w:style>
  <w:style w:type="paragraph" w:customStyle="1" w:styleId="132773DACB9A4A858B059A6A1D4EFAC7">
    <w:name w:val="132773DACB9A4A858B059A6A1D4EFAC7"/>
    <w:rsid w:val="009B540E"/>
    <w:pPr>
      <w:spacing w:line="278" w:lineRule="auto"/>
    </w:pPr>
    <w:rPr>
      <w:kern w:val="2"/>
      <w:sz w:val="24"/>
      <w:szCs w:val="24"/>
      <w14:ligatures w14:val="standardContextual"/>
    </w:rPr>
  </w:style>
  <w:style w:type="paragraph" w:customStyle="1" w:styleId="2B11625AE81240EDB63AD82581AA85DE">
    <w:name w:val="2B11625AE81240EDB63AD82581AA85DE"/>
    <w:rsid w:val="009B540E"/>
    <w:pPr>
      <w:spacing w:line="278" w:lineRule="auto"/>
    </w:pPr>
    <w:rPr>
      <w:kern w:val="2"/>
      <w:sz w:val="24"/>
      <w:szCs w:val="24"/>
      <w14:ligatures w14:val="standardContextual"/>
    </w:rPr>
  </w:style>
  <w:style w:type="paragraph" w:customStyle="1" w:styleId="B7C098B61FE448BF97A348B18AC00540">
    <w:name w:val="B7C098B61FE448BF97A348B18AC00540"/>
    <w:rsid w:val="009B540E"/>
    <w:pPr>
      <w:spacing w:line="278" w:lineRule="auto"/>
    </w:pPr>
    <w:rPr>
      <w:kern w:val="2"/>
      <w:sz w:val="24"/>
      <w:szCs w:val="24"/>
      <w14:ligatures w14:val="standardContextual"/>
    </w:rPr>
  </w:style>
  <w:style w:type="paragraph" w:customStyle="1" w:styleId="3E50E2FD757644BAAC81D777DFA7929D">
    <w:name w:val="3E50E2FD757644BAAC81D777DFA7929D"/>
    <w:rsid w:val="009B540E"/>
    <w:pPr>
      <w:spacing w:line="278" w:lineRule="auto"/>
    </w:pPr>
    <w:rPr>
      <w:kern w:val="2"/>
      <w:sz w:val="24"/>
      <w:szCs w:val="24"/>
      <w14:ligatures w14:val="standardContextual"/>
    </w:rPr>
  </w:style>
  <w:style w:type="paragraph" w:customStyle="1" w:styleId="BBA4F2AA44DA43C99C17DAB1088054BA">
    <w:name w:val="BBA4F2AA44DA43C99C17DAB1088054BA"/>
    <w:rsid w:val="009B540E"/>
    <w:pPr>
      <w:spacing w:line="278" w:lineRule="auto"/>
    </w:pPr>
    <w:rPr>
      <w:kern w:val="2"/>
      <w:sz w:val="24"/>
      <w:szCs w:val="24"/>
      <w14:ligatures w14:val="standardContextual"/>
    </w:rPr>
  </w:style>
  <w:style w:type="paragraph" w:customStyle="1" w:styleId="89F3F436843B480187FB8B2886AAB1A8">
    <w:name w:val="89F3F436843B480187FB8B2886AAB1A8"/>
    <w:rsid w:val="009B540E"/>
    <w:pPr>
      <w:spacing w:line="278" w:lineRule="auto"/>
    </w:pPr>
    <w:rPr>
      <w:kern w:val="2"/>
      <w:sz w:val="24"/>
      <w:szCs w:val="24"/>
      <w14:ligatures w14:val="standardContextual"/>
    </w:rPr>
  </w:style>
  <w:style w:type="paragraph" w:customStyle="1" w:styleId="62EF887CCBDA4D7EB58A6EBB24D09D85">
    <w:name w:val="62EF887CCBDA4D7EB58A6EBB24D09D85"/>
    <w:rsid w:val="009B540E"/>
    <w:pPr>
      <w:spacing w:line="278" w:lineRule="auto"/>
    </w:pPr>
    <w:rPr>
      <w:kern w:val="2"/>
      <w:sz w:val="24"/>
      <w:szCs w:val="24"/>
      <w14:ligatures w14:val="standardContextual"/>
    </w:rPr>
  </w:style>
  <w:style w:type="paragraph" w:customStyle="1" w:styleId="D838F10AAE8D42248B77A1C6626115F0">
    <w:name w:val="D838F10AAE8D42248B77A1C6626115F0"/>
    <w:rsid w:val="009B540E"/>
    <w:pPr>
      <w:spacing w:line="278" w:lineRule="auto"/>
    </w:pPr>
    <w:rPr>
      <w:kern w:val="2"/>
      <w:sz w:val="24"/>
      <w:szCs w:val="24"/>
      <w14:ligatures w14:val="standardContextual"/>
    </w:rPr>
  </w:style>
  <w:style w:type="paragraph" w:customStyle="1" w:styleId="680E5D5BAE854892AFDF26EE023BEA78">
    <w:name w:val="680E5D5BAE854892AFDF26EE023BEA78"/>
    <w:rsid w:val="009B540E"/>
    <w:pPr>
      <w:spacing w:line="278" w:lineRule="auto"/>
    </w:pPr>
    <w:rPr>
      <w:kern w:val="2"/>
      <w:sz w:val="24"/>
      <w:szCs w:val="24"/>
      <w14:ligatures w14:val="standardContextual"/>
    </w:rPr>
  </w:style>
  <w:style w:type="paragraph" w:customStyle="1" w:styleId="4EB5401B1C364FCAB1F95648C262A1CC">
    <w:name w:val="4EB5401B1C364FCAB1F95648C262A1CC"/>
    <w:rsid w:val="009B540E"/>
    <w:pPr>
      <w:spacing w:line="278" w:lineRule="auto"/>
    </w:pPr>
    <w:rPr>
      <w:kern w:val="2"/>
      <w:sz w:val="24"/>
      <w:szCs w:val="24"/>
      <w14:ligatures w14:val="standardContextual"/>
    </w:rPr>
  </w:style>
  <w:style w:type="paragraph" w:customStyle="1" w:styleId="776205457B564A4F93C0B4DA182C63FD">
    <w:name w:val="776205457B564A4F93C0B4DA182C63FD"/>
    <w:rsid w:val="009B540E"/>
    <w:pPr>
      <w:spacing w:line="278" w:lineRule="auto"/>
    </w:pPr>
    <w:rPr>
      <w:kern w:val="2"/>
      <w:sz w:val="24"/>
      <w:szCs w:val="24"/>
      <w14:ligatures w14:val="standardContextual"/>
    </w:rPr>
  </w:style>
  <w:style w:type="paragraph" w:customStyle="1" w:styleId="B572DAF08D5C4E7385F4890D61A1D00C">
    <w:name w:val="B572DAF08D5C4E7385F4890D61A1D00C"/>
    <w:rsid w:val="009B540E"/>
    <w:pPr>
      <w:spacing w:line="278" w:lineRule="auto"/>
    </w:pPr>
    <w:rPr>
      <w:kern w:val="2"/>
      <w:sz w:val="24"/>
      <w:szCs w:val="24"/>
      <w14:ligatures w14:val="standardContextual"/>
    </w:rPr>
  </w:style>
  <w:style w:type="paragraph" w:customStyle="1" w:styleId="9D7927404A8249CCB6004BAB0DB1E7AF">
    <w:name w:val="9D7927404A8249CCB6004BAB0DB1E7AF"/>
    <w:rsid w:val="009B540E"/>
    <w:pPr>
      <w:spacing w:line="278" w:lineRule="auto"/>
    </w:pPr>
    <w:rPr>
      <w:kern w:val="2"/>
      <w:sz w:val="24"/>
      <w:szCs w:val="24"/>
      <w14:ligatures w14:val="standardContextual"/>
    </w:rPr>
  </w:style>
  <w:style w:type="paragraph" w:customStyle="1" w:styleId="9A568BA6696948309EAE9089420B6E0D">
    <w:name w:val="9A568BA6696948309EAE9089420B6E0D"/>
    <w:rsid w:val="009B540E"/>
    <w:pPr>
      <w:spacing w:line="278" w:lineRule="auto"/>
    </w:pPr>
    <w:rPr>
      <w:kern w:val="2"/>
      <w:sz w:val="24"/>
      <w:szCs w:val="24"/>
      <w14:ligatures w14:val="standardContextual"/>
    </w:rPr>
  </w:style>
  <w:style w:type="paragraph" w:customStyle="1" w:styleId="4F46B2E2F44146E98CE4B90F1B051EB4">
    <w:name w:val="4F46B2E2F44146E98CE4B90F1B051EB4"/>
    <w:rsid w:val="009B540E"/>
    <w:pPr>
      <w:spacing w:line="278" w:lineRule="auto"/>
    </w:pPr>
    <w:rPr>
      <w:kern w:val="2"/>
      <w:sz w:val="24"/>
      <w:szCs w:val="24"/>
      <w14:ligatures w14:val="standardContextual"/>
    </w:rPr>
  </w:style>
  <w:style w:type="paragraph" w:customStyle="1" w:styleId="6D27E84954F64BAE828240C2F54F7C93">
    <w:name w:val="6D27E84954F64BAE828240C2F54F7C93"/>
    <w:rsid w:val="009B540E"/>
    <w:pPr>
      <w:spacing w:line="278" w:lineRule="auto"/>
    </w:pPr>
    <w:rPr>
      <w:kern w:val="2"/>
      <w:sz w:val="24"/>
      <w:szCs w:val="24"/>
      <w14:ligatures w14:val="standardContextual"/>
    </w:rPr>
  </w:style>
  <w:style w:type="paragraph" w:customStyle="1" w:styleId="A70C9015B35D417B8277FC92ED0911B8">
    <w:name w:val="A70C9015B35D417B8277FC92ED0911B8"/>
    <w:rsid w:val="009B540E"/>
    <w:pPr>
      <w:spacing w:line="278" w:lineRule="auto"/>
    </w:pPr>
    <w:rPr>
      <w:kern w:val="2"/>
      <w:sz w:val="24"/>
      <w:szCs w:val="24"/>
      <w14:ligatures w14:val="standardContextual"/>
    </w:rPr>
  </w:style>
  <w:style w:type="paragraph" w:customStyle="1" w:styleId="E1E7A8CFB9EF44139BFD0A293DE286E1">
    <w:name w:val="E1E7A8CFB9EF44139BFD0A293DE286E1"/>
    <w:rsid w:val="009B540E"/>
    <w:pPr>
      <w:spacing w:line="278" w:lineRule="auto"/>
    </w:pPr>
    <w:rPr>
      <w:kern w:val="2"/>
      <w:sz w:val="24"/>
      <w:szCs w:val="24"/>
      <w14:ligatures w14:val="standardContextual"/>
    </w:rPr>
  </w:style>
  <w:style w:type="paragraph" w:customStyle="1" w:styleId="69826305EE6F4A27979AEDE257D14DF2">
    <w:name w:val="69826305EE6F4A27979AEDE257D14DF2"/>
    <w:rsid w:val="009B540E"/>
    <w:pPr>
      <w:spacing w:line="278" w:lineRule="auto"/>
    </w:pPr>
    <w:rPr>
      <w:kern w:val="2"/>
      <w:sz w:val="24"/>
      <w:szCs w:val="24"/>
      <w14:ligatures w14:val="standardContextual"/>
    </w:rPr>
  </w:style>
  <w:style w:type="paragraph" w:customStyle="1" w:styleId="C061234EAC034FCA9B64C71BB7A12959">
    <w:name w:val="C061234EAC034FCA9B64C71BB7A12959"/>
    <w:rsid w:val="009B540E"/>
    <w:pPr>
      <w:spacing w:line="278" w:lineRule="auto"/>
    </w:pPr>
    <w:rPr>
      <w:kern w:val="2"/>
      <w:sz w:val="24"/>
      <w:szCs w:val="24"/>
      <w14:ligatures w14:val="standardContextual"/>
    </w:rPr>
  </w:style>
  <w:style w:type="paragraph" w:customStyle="1" w:styleId="B2FB00BDBBDB41EEA605FFD19A2340B2">
    <w:name w:val="B2FB00BDBBDB41EEA605FFD19A2340B2"/>
    <w:rsid w:val="009B540E"/>
    <w:pPr>
      <w:spacing w:line="278" w:lineRule="auto"/>
    </w:pPr>
    <w:rPr>
      <w:kern w:val="2"/>
      <w:sz w:val="24"/>
      <w:szCs w:val="24"/>
      <w14:ligatures w14:val="standardContextual"/>
    </w:rPr>
  </w:style>
  <w:style w:type="paragraph" w:customStyle="1" w:styleId="611FD17E258745E39F147135571239F6">
    <w:name w:val="611FD17E258745E39F147135571239F6"/>
    <w:rsid w:val="009B540E"/>
    <w:pPr>
      <w:spacing w:line="278" w:lineRule="auto"/>
    </w:pPr>
    <w:rPr>
      <w:kern w:val="2"/>
      <w:sz w:val="24"/>
      <w:szCs w:val="24"/>
      <w14:ligatures w14:val="standardContextual"/>
    </w:rPr>
  </w:style>
  <w:style w:type="paragraph" w:customStyle="1" w:styleId="7761591E76024416A9EFC870DC100A68">
    <w:name w:val="7761591E76024416A9EFC870DC100A68"/>
    <w:rsid w:val="009B540E"/>
    <w:pPr>
      <w:spacing w:line="278" w:lineRule="auto"/>
    </w:pPr>
    <w:rPr>
      <w:kern w:val="2"/>
      <w:sz w:val="24"/>
      <w:szCs w:val="24"/>
      <w14:ligatures w14:val="standardContextual"/>
    </w:rPr>
  </w:style>
  <w:style w:type="paragraph" w:customStyle="1" w:styleId="7D209816FDBE4432A1B7157469A4895D">
    <w:name w:val="7D209816FDBE4432A1B7157469A4895D"/>
    <w:rsid w:val="009B540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7AD16-48C9-45D2-8BE7-BE3E249C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 Kim</dc:creator>
  <cp:keywords/>
  <dc:description/>
  <cp:lastModifiedBy>McSorley, Tammy</cp:lastModifiedBy>
  <cp:revision>3</cp:revision>
  <cp:lastPrinted>2020-06-24T16:10:00Z</cp:lastPrinted>
  <dcterms:created xsi:type="dcterms:W3CDTF">2025-06-05T13:15:00Z</dcterms:created>
  <dcterms:modified xsi:type="dcterms:W3CDTF">2025-06-09T13:01:00Z</dcterms:modified>
</cp:coreProperties>
</file>