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text" w:horzAnchor="margin" w:tblpY="1"/>
        <w:tblOverlap w:val="never"/>
        <w:tblW w:w="10075" w:type="dxa"/>
        <w:tblLayout w:type="fixed"/>
        <w:tblLook w:val="04A0" w:firstRow="1" w:lastRow="0" w:firstColumn="1" w:lastColumn="0" w:noHBand="0" w:noVBand="1"/>
      </w:tblPr>
      <w:tblGrid>
        <w:gridCol w:w="3258"/>
        <w:gridCol w:w="1779"/>
        <w:gridCol w:w="921"/>
        <w:gridCol w:w="758"/>
        <w:gridCol w:w="3359"/>
      </w:tblGrid>
      <w:tr w:rsidR="00AE0D31" w:rsidRPr="00322EB6" w14:paraId="4D28FBD9" w14:textId="77777777" w:rsidTr="00D0011A">
        <w:trPr>
          <w:trHeight w:val="245"/>
        </w:trPr>
        <w:tc>
          <w:tcPr>
            <w:tcW w:w="10075" w:type="dxa"/>
            <w:gridSpan w:val="5"/>
            <w:shd w:val="clear" w:color="auto" w:fill="000000" w:themeFill="text1"/>
            <w:vAlign w:val="center"/>
          </w:tcPr>
          <w:p w14:paraId="09C106A7" w14:textId="77777777" w:rsidR="00AE0D31" w:rsidRPr="005E3ED5" w:rsidRDefault="00291C24" w:rsidP="00D0011A">
            <w:pPr>
              <w:ind w:left="-30"/>
              <w:rPr>
                <w:rFonts w:cstheme="minorHAnsi"/>
                <w:b/>
                <w:bCs/>
                <w:color w:val="FFFFFF" w:themeColor="background1"/>
              </w:rPr>
            </w:pPr>
            <w:r w:rsidRPr="005E3ED5">
              <w:rPr>
                <w:rFonts w:cstheme="minorHAnsi"/>
                <w:b/>
                <w:bCs/>
                <w:iCs/>
                <w:color w:val="FFFFFF" w:themeColor="background1"/>
              </w:rPr>
              <w:t>INSTRUCTIONS</w:t>
            </w:r>
          </w:p>
        </w:tc>
      </w:tr>
      <w:tr w:rsidR="00291C24" w:rsidRPr="00322EB6" w14:paraId="727DF9F3" w14:textId="77777777" w:rsidTr="0079437A">
        <w:trPr>
          <w:trHeight w:val="432"/>
        </w:trPr>
        <w:tc>
          <w:tcPr>
            <w:tcW w:w="10075" w:type="dxa"/>
            <w:gridSpan w:val="5"/>
            <w:shd w:val="clear" w:color="auto" w:fill="FFFFFF" w:themeFill="background1"/>
            <w:vAlign w:val="center"/>
          </w:tcPr>
          <w:p w14:paraId="3852A31A" w14:textId="77777777" w:rsidR="004F10D8" w:rsidRPr="00322EB6" w:rsidRDefault="004F10D8" w:rsidP="00D0011A">
            <w:pPr>
              <w:ind w:left="-30"/>
              <w:rPr>
                <w:rFonts w:cstheme="minorHAnsi"/>
                <w:iCs/>
                <w:sz w:val="4"/>
                <w:szCs w:val="4"/>
              </w:rPr>
            </w:pPr>
          </w:p>
          <w:p w14:paraId="433C11A7" w14:textId="14E76315" w:rsidR="00291C24" w:rsidRPr="00322EB6" w:rsidRDefault="00C37F5F" w:rsidP="00D0011A">
            <w:pPr>
              <w:ind w:left="-29"/>
              <w:rPr>
                <w:rFonts w:cstheme="minorHAnsi"/>
                <w:iCs/>
                <w:color w:val="FFFFFF" w:themeColor="background1"/>
                <w:sz w:val="18"/>
                <w:szCs w:val="18"/>
              </w:rPr>
            </w:pPr>
            <w:r w:rsidRPr="00322EB6">
              <w:rPr>
                <w:rFonts w:cstheme="minorHAnsi"/>
                <w:iCs/>
                <w:sz w:val="18"/>
                <w:szCs w:val="18"/>
              </w:rPr>
              <w:t xml:space="preserve">For completion by </w:t>
            </w:r>
            <w:r w:rsidR="00B63CA5">
              <w:rPr>
                <w:rFonts w:cstheme="minorHAnsi"/>
                <w:iCs/>
                <w:sz w:val="18"/>
                <w:szCs w:val="18"/>
              </w:rPr>
              <w:t xml:space="preserve">the </w:t>
            </w:r>
            <w:r w:rsidR="00F1324F">
              <w:rPr>
                <w:rFonts w:cstheme="minorHAnsi"/>
                <w:iCs/>
                <w:sz w:val="18"/>
                <w:szCs w:val="18"/>
              </w:rPr>
              <w:t>c</w:t>
            </w:r>
            <w:r w:rsidR="002A689D" w:rsidRPr="00322EB6">
              <w:rPr>
                <w:rFonts w:cstheme="minorHAnsi"/>
                <w:iCs/>
                <w:sz w:val="18"/>
                <w:szCs w:val="18"/>
              </w:rPr>
              <w:t xml:space="preserve">ommunity </w:t>
            </w:r>
            <w:r w:rsidR="00F1324F">
              <w:rPr>
                <w:rFonts w:cstheme="minorHAnsi"/>
                <w:iCs/>
                <w:sz w:val="18"/>
                <w:szCs w:val="18"/>
              </w:rPr>
              <w:t>r</w:t>
            </w:r>
            <w:r w:rsidR="002A689D" w:rsidRPr="00322EB6">
              <w:rPr>
                <w:rFonts w:cstheme="minorHAnsi"/>
                <w:iCs/>
                <w:sz w:val="18"/>
                <w:szCs w:val="18"/>
              </w:rPr>
              <w:t xml:space="preserve">ehabilitation </w:t>
            </w:r>
            <w:r w:rsidR="00F1324F">
              <w:rPr>
                <w:rFonts w:cstheme="minorHAnsi"/>
                <w:iCs/>
                <w:sz w:val="18"/>
                <w:szCs w:val="18"/>
              </w:rPr>
              <w:t>p</w:t>
            </w:r>
            <w:r w:rsidR="002A689D" w:rsidRPr="00322EB6">
              <w:rPr>
                <w:rFonts w:cstheme="minorHAnsi"/>
                <w:iCs/>
                <w:sz w:val="18"/>
                <w:szCs w:val="18"/>
              </w:rPr>
              <w:t xml:space="preserve">rovider </w:t>
            </w:r>
            <w:r w:rsidR="002E01B3">
              <w:rPr>
                <w:rFonts w:cstheme="minorHAnsi"/>
                <w:iCs/>
                <w:sz w:val="18"/>
                <w:szCs w:val="18"/>
              </w:rPr>
              <w:t xml:space="preserve">after the </w:t>
            </w:r>
            <w:r w:rsidR="002A689D" w:rsidRPr="00322EB6">
              <w:rPr>
                <w:rFonts w:cstheme="minorHAnsi"/>
                <w:iCs/>
                <w:sz w:val="18"/>
                <w:szCs w:val="18"/>
              </w:rPr>
              <w:t>summer work experience</w:t>
            </w:r>
            <w:r w:rsidR="00F1324F">
              <w:rPr>
                <w:rFonts w:cstheme="minorHAnsi"/>
                <w:iCs/>
                <w:sz w:val="18"/>
                <w:szCs w:val="18"/>
              </w:rPr>
              <w:t xml:space="preserve"> has been completed</w:t>
            </w:r>
            <w:r w:rsidR="002A689D" w:rsidRPr="00322EB6">
              <w:rPr>
                <w:rFonts w:cstheme="minorHAnsi"/>
                <w:iCs/>
                <w:sz w:val="18"/>
                <w:szCs w:val="18"/>
              </w:rPr>
              <w:t>.</w:t>
            </w:r>
            <w:r w:rsidR="00B555A6" w:rsidRPr="00322EB6">
              <w:rPr>
                <w:rFonts w:cstheme="minorHAnsi"/>
                <w:iCs/>
                <w:sz w:val="18"/>
                <w:szCs w:val="18"/>
              </w:rPr>
              <w:t xml:space="preserve"> </w:t>
            </w:r>
          </w:p>
        </w:tc>
      </w:tr>
      <w:tr w:rsidR="009051BC" w:rsidRPr="00322EB6" w14:paraId="2617B5EA" w14:textId="77777777" w:rsidTr="00D0011A">
        <w:trPr>
          <w:trHeight w:val="527"/>
        </w:trPr>
        <w:tc>
          <w:tcPr>
            <w:tcW w:w="10075" w:type="dxa"/>
            <w:gridSpan w:val="5"/>
            <w:shd w:val="clear" w:color="auto" w:fill="FFFFFF" w:themeFill="background1"/>
          </w:tcPr>
          <w:p w14:paraId="399BB912" w14:textId="49CC8DF3" w:rsidR="009051BC" w:rsidRPr="0079437A" w:rsidRDefault="00316A8A" w:rsidP="00D0011A">
            <w:pPr>
              <w:ind w:left="-30"/>
              <w:rPr>
                <w:rFonts w:cstheme="minorHAnsi"/>
                <w:iCs/>
                <w:sz w:val="18"/>
                <w:szCs w:val="18"/>
              </w:rPr>
            </w:pPr>
            <w:r w:rsidRPr="0079437A">
              <w:rPr>
                <w:sz w:val="18"/>
                <w:szCs w:val="18"/>
              </w:rPr>
              <w:t xml:space="preserve">If you or a member of your immediate family ever served in the U.S. Armed Forces, click </w:t>
            </w:r>
            <w:hyperlink r:id="rId8" w:history="1">
              <w:r w:rsidRPr="0079437A">
                <w:rPr>
                  <w:rStyle w:val="Hyperlink"/>
                  <w:sz w:val="18"/>
                  <w:szCs w:val="18"/>
                </w:rPr>
                <w:t>here for more information about military-related services in Missouri</w:t>
              </w:r>
            </w:hyperlink>
            <w:r w:rsidRPr="0079437A">
              <w:rPr>
                <w:sz w:val="18"/>
                <w:szCs w:val="18"/>
              </w:rPr>
              <w:t xml:space="preserve"> or visit </w:t>
            </w:r>
            <w:hyperlink r:id="rId9" w:history="1">
              <w:r w:rsidRPr="0079437A">
                <w:rPr>
                  <w:rStyle w:val="Hyperlink"/>
                  <w:sz w:val="18"/>
                  <w:szCs w:val="18"/>
                </w:rPr>
                <w:t>https://dese.mo.gov/veterans-services</w:t>
              </w:r>
            </w:hyperlink>
            <w:r w:rsidRPr="0079437A">
              <w:rPr>
                <w:sz w:val="18"/>
                <w:szCs w:val="18"/>
              </w:rPr>
              <w:t xml:space="preserve">. If you would like to receive information and assistance regarding veterans benefits and services from the Missouri Veterans Commission, </w:t>
            </w:r>
            <w:hyperlink r:id="rId10" w:history="1">
              <w:r w:rsidRPr="0079437A">
                <w:rPr>
                  <w:rStyle w:val="Hyperlink"/>
                  <w:sz w:val="18"/>
                  <w:szCs w:val="18"/>
                </w:rPr>
                <w:t>please fill out this form</w:t>
              </w:r>
            </w:hyperlink>
            <w:r w:rsidRPr="0079437A">
              <w:rPr>
                <w:sz w:val="18"/>
                <w:szCs w:val="18"/>
              </w:rPr>
              <w:t xml:space="preserve"> or visit </w:t>
            </w:r>
            <w:hyperlink r:id="rId11" w:history="1">
              <w:r w:rsidRPr="0079437A">
                <w:rPr>
                  <w:rStyle w:val="Hyperlink"/>
                  <w:sz w:val="18"/>
                  <w:szCs w:val="18"/>
                </w:rPr>
                <w:t>https://mvc.dps.mo.gov/MoVeteransInformation/Survey/DESE</w:t>
              </w:r>
            </w:hyperlink>
            <w:r w:rsidRPr="0079437A">
              <w:rPr>
                <w:sz w:val="18"/>
                <w:szCs w:val="18"/>
              </w:rPr>
              <w:t>.</w:t>
            </w:r>
          </w:p>
        </w:tc>
      </w:tr>
      <w:tr w:rsidR="007743EB" w:rsidRPr="00322EB6" w14:paraId="1B7A258E" w14:textId="77777777" w:rsidTr="00316A8A">
        <w:trPr>
          <w:trHeight w:val="576"/>
        </w:trPr>
        <w:tc>
          <w:tcPr>
            <w:tcW w:w="5037" w:type="dxa"/>
            <w:gridSpan w:val="2"/>
            <w:shd w:val="clear" w:color="auto" w:fill="FFFFFF" w:themeFill="background1"/>
          </w:tcPr>
          <w:p w14:paraId="67D97D2E" w14:textId="77777777" w:rsidR="007743EB" w:rsidRPr="00322EB6" w:rsidRDefault="007743EB"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STUDENT NAME</w:t>
            </w:r>
          </w:p>
          <w:p w14:paraId="6772E5BE" w14:textId="15A703C2" w:rsidR="007743EB" w:rsidRPr="0054745B" w:rsidRDefault="007743EB" w:rsidP="00D0011A">
            <w:pPr>
              <w:ind w:left="-30"/>
              <w:rPr>
                <w:rFonts w:cstheme="minorHAnsi"/>
                <w:iCs/>
                <w:sz w:val="16"/>
                <w:szCs w:val="16"/>
              </w:rPr>
            </w:pPr>
          </w:p>
        </w:tc>
        <w:tc>
          <w:tcPr>
            <w:tcW w:w="5038" w:type="dxa"/>
            <w:gridSpan w:val="3"/>
            <w:shd w:val="clear" w:color="auto" w:fill="FFFFFF" w:themeFill="background1"/>
          </w:tcPr>
          <w:p w14:paraId="40F516B6" w14:textId="77777777" w:rsidR="007743EB" w:rsidRPr="00322EB6" w:rsidRDefault="007743EB" w:rsidP="00D0011A">
            <w:pPr>
              <w:kinsoku w:val="0"/>
              <w:overflowPunct w:val="0"/>
              <w:autoSpaceDE w:val="0"/>
              <w:autoSpaceDN w:val="0"/>
              <w:adjustRightInd w:val="0"/>
              <w:ind w:right="1570"/>
              <w:rPr>
                <w:rFonts w:cstheme="minorHAnsi"/>
                <w:bCs/>
                <w:sz w:val="14"/>
                <w:szCs w:val="14"/>
              </w:rPr>
            </w:pPr>
            <w:r w:rsidRPr="00322EB6">
              <w:rPr>
                <w:rFonts w:cstheme="minorHAnsi"/>
                <w:bCs/>
                <w:sz w:val="14"/>
                <w:szCs w:val="14"/>
              </w:rPr>
              <w:t>CRP NAME</w:t>
            </w:r>
          </w:p>
          <w:p w14:paraId="7174735A" w14:textId="2F9AF9EE" w:rsidR="007743EB" w:rsidRPr="0054745B" w:rsidRDefault="007743EB" w:rsidP="00D0011A">
            <w:pPr>
              <w:ind w:left="-30"/>
              <w:rPr>
                <w:rFonts w:cstheme="minorHAnsi"/>
                <w:iCs/>
                <w:sz w:val="16"/>
                <w:szCs w:val="16"/>
              </w:rPr>
            </w:pPr>
          </w:p>
        </w:tc>
      </w:tr>
      <w:tr w:rsidR="00B63CA5" w:rsidRPr="00322EB6" w14:paraId="45DF0E62" w14:textId="77777777" w:rsidTr="003E37AF">
        <w:trPr>
          <w:trHeight w:val="245"/>
        </w:trPr>
        <w:tc>
          <w:tcPr>
            <w:tcW w:w="432" w:type="dxa"/>
            <w:gridSpan w:val="5"/>
            <w:shd w:val="clear" w:color="auto" w:fill="000000" w:themeFill="text1"/>
            <w:vAlign w:val="center"/>
          </w:tcPr>
          <w:p w14:paraId="360A5802" w14:textId="073F25F8" w:rsidR="00B63CA5" w:rsidRPr="009051BC" w:rsidRDefault="00B63CA5" w:rsidP="00D0011A">
            <w:pPr>
              <w:tabs>
                <w:tab w:val="left" w:pos="3225"/>
              </w:tabs>
              <w:kinsoku w:val="0"/>
              <w:overflowPunct w:val="0"/>
              <w:autoSpaceDE w:val="0"/>
              <w:autoSpaceDN w:val="0"/>
              <w:adjustRightInd w:val="0"/>
              <w:spacing w:before="71"/>
              <w:ind w:right="1564"/>
              <w:rPr>
                <w:rFonts w:cstheme="minorHAnsi"/>
                <w:b/>
                <w:color w:val="FFFFFF" w:themeColor="background1"/>
              </w:rPr>
            </w:pPr>
            <w:r>
              <w:rPr>
                <w:rFonts w:cstheme="minorHAnsi"/>
                <w:b/>
                <w:color w:val="FFFFFF" w:themeColor="background1"/>
              </w:rPr>
              <w:t>WORK EXPERIENCE INFORMATION</w:t>
            </w:r>
          </w:p>
        </w:tc>
      </w:tr>
      <w:tr w:rsidR="00FD4F5D" w:rsidRPr="00322EB6" w14:paraId="516007FA" w14:textId="77777777" w:rsidTr="00316A8A">
        <w:trPr>
          <w:trHeight w:val="576"/>
        </w:trPr>
        <w:tc>
          <w:tcPr>
            <w:tcW w:w="5037" w:type="dxa"/>
            <w:gridSpan w:val="2"/>
          </w:tcPr>
          <w:p w14:paraId="33004A56" w14:textId="77777777" w:rsidR="00FD4F5D" w:rsidRDefault="00FD4F5D"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NAME</w:t>
            </w:r>
          </w:p>
          <w:p w14:paraId="350CEF28" w14:textId="2D309F3C" w:rsidR="00C2495E" w:rsidRPr="0054745B" w:rsidRDefault="00C2495E" w:rsidP="00D0011A">
            <w:pPr>
              <w:tabs>
                <w:tab w:val="left" w:pos="1710"/>
              </w:tabs>
              <w:rPr>
                <w:rFonts w:cstheme="minorHAnsi"/>
                <w:sz w:val="16"/>
                <w:szCs w:val="16"/>
              </w:rPr>
            </w:pPr>
            <w:r w:rsidRPr="0054745B">
              <w:rPr>
                <w:rFonts w:cstheme="minorHAnsi"/>
                <w:sz w:val="16"/>
                <w:szCs w:val="16"/>
              </w:rPr>
              <w:tab/>
            </w:r>
          </w:p>
        </w:tc>
        <w:tc>
          <w:tcPr>
            <w:tcW w:w="5038" w:type="dxa"/>
            <w:gridSpan w:val="3"/>
          </w:tcPr>
          <w:p w14:paraId="0103A435" w14:textId="77777777" w:rsidR="00FD4F5D" w:rsidRDefault="00FD4F5D"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PHONE NUMBER</w:t>
            </w:r>
          </w:p>
          <w:p w14:paraId="1E377A6A" w14:textId="6CBA2D09" w:rsidR="00743BED" w:rsidRPr="0054745B" w:rsidRDefault="00743BED" w:rsidP="00D0011A">
            <w:pPr>
              <w:kinsoku w:val="0"/>
              <w:overflowPunct w:val="0"/>
              <w:autoSpaceDE w:val="0"/>
              <w:autoSpaceDN w:val="0"/>
              <w:adjustRightInd w:val="0"/>
              <w:ind w:right="1564"/>
              <w:rPr>
                <w:rFonts w:cstheme="minorHAnsi"/>
                <w:bCs/>
                <w:sz w:val="16"/>
                <w:szCs w:val="16"/>
              </w:rPr>
            </w:pPr>
          </w:p>
        </w:tc>
      </w:tr>
      <w:tr w:rsidR="00FD4F5D" w:rsidRPr="00322EB6" w14:paraId="2FD6B772" w14:textId="77777777" w:rsidTr="00316A8A">
        <w:trPr>
          <w:trHeight w:val="576"/>
        </w:trPr>
        <w:tc>
          <w:tcPr>
            <w:tcW w:w="10075" w:type="dxa"/>
            <w:gridSpan w:val="5"/>
          </w:tcPr>
          <w:p w14:paraId="3CD5E121" w14:textId="77777777" w:rsidR="00FD4F5D" w:rsidRDefault="00FD4F5D"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ADDRESS</w:t>
            </w:r>
          </w:p>
          <w:p w14:paraId="1A7C5BB4" w14:textId="5F09C6A9" w:rsidR="00743BED" w:rsidRPr="0054745B" w:rsidRDefault="00743BED" w:rsidP="00D0011A">
            <w:pPr>
              <w:kinsoku w:val="0"/>
              <w:overflowPunct w:val="0"/>
              <w:autoSpaceDE w:val="0"/>
              <w:autoSpaceDN w:val="0"/>
              <w:adjustRightInd w:val="0"/>
              <w:ind w:right="1564"/>
              <w:rPr>
                <w:rFonts w:cstheme="minorHAnsi"/>
                <w:bCs/>
                <w:sz w:val="16"/>
                <w:szCs w:val="16"/>
              </w:rPr>
            </w:pPr>
          </w:p>
        </w:tc>
      </w:tr>
      <w:tr w:rsidR="008D2894" w:rsidRPr="00322EB6" w14:paraId="47E85E2B" w14:textId="77777777" w:rsidTr="00316A8A">
        <w:trPr>
          <w:trHeight w:val="576"/>
        </w:trPr>
        <w:tc>
          <w:tcPr>
            <w:tcW w:w="3258" w:type="dxa"/>
          </w:tcPr>
          <w:p w14:paraId="0D277E0A" w14:textId="77777777" w:rsidR="008D2894" w:rsidRDefault="008D2894"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POSITION TITLE</w:t>
            </w:r>
          </w:p>
          <w:p w14:paraId="66D442F8" w14:textId="77777777" w:rsidR="00743BED" w:rsidRPr="0054745B" w:rsidRDefault="00743BED" w:rsidP="00D0011A">
            <w:pPr>
              <w:kinsoku w:val="0"/>
              <w:overflowPunct w:val="0"/>
              <w:autoSpaceDE w:val="0"/>
              <w:autoSpaceDN w:val="0"/>
              <w:adjustRightInd w:val="0"/>
              <w:ind w:right="1564"/>
              <w:rPr>
                <w:rFonts w:cstheme="minorHAnsi"/>
                <w:bCs/>
                <w:sz w:val="16"/>
                <w:szCs w:val="16"/>
              </w:rPr>
            </w:pPr>
          </w:p>
        </w:tc>
        <w:tc>
          <w:tcPr>
            <w:tcW w:w="3458" w:type="dxa"/>
            <w:gridSpan w:val="3"/>
          </w:tcPr>
          <w:p w14:paraId="0F90D7F0" w14:textId="77777777" w:rsidR="008D2894" w:rsidRDefault="008D2894" w:rsidP="00D0011A">
            <w:pPr>
              <w:kinsoku w:val="0"/>
              <w:overflowPunct w:val="0"/>
              <w:autoSpaceDE w:val="0"/>
              <w:autoSpaceDN w:val="0"/>
              <w:adjustRightInd w:val="0"/>
              <w:ind w:right="-106"/>
              <w:rPr>
                <w:rFonts w:cstheme="minorHAnsi"/>
                <w:bCs/>
                <w:sz w:val="14"/>
                <w:szCs w:val="14"/>
              </w:rPr>
            </w:pPr>
            <w:r w:rsidRPr="00322EB6">
              <w:rPr>
                <w:rFonts w:cstheme="minorHAnsi"/>
                <w:bCs/>
                <w:sz w:val="14"/>
                <w:szCs w:val="14"/>
              </w:rPr>
              <w:t>START DATE</w:t>
            </w:r>
          </w:p>
          <w:p w14:paraId="6BC660EE" w14:textId="7DE62B78" w:rsidR="00743BED" w:rsidRPr="0054745B" w:rsidRDefault="00743BED" w:rsidP="00D0011A">
            <w:pPr>
              <w:kinsoku w:val="0"/>
              <w:overflowPunct w:val="0"/>
              <w:autoSpaceDE w:val="0"/>
              <w:autoSpaceDN w:val="0"/>
              <w:adjustRightInd w:val="0"/>
              <w:ind w:right="-106"/>
              <w:rPr>
                <w:rFonts w:cstheme="minorHAnsi"/>
                <w:bCs/>
                <w:sz w:val="16"/>
                <w:szCs w:val="16"/>
              </w:rPr>
            </w:pPr>
          </w:p>
        </w:tc>
        <w:tc>
          <w:tcPr>
            <w:tcW w:w="3359" w:type="dxa"/>
          </w:tcPr>
          <w:p w14:paraId="75023D49" w14:textId="77777777" w:rsidR="008D2894" w:rsidRDefault="008D2894" w:rsidP="00D0011A">
            <w:pPr>
              <w:kinsoku w:val="0"/>
              <w:overflowPunct w:val="0"/>
              <w:autoSpaceDE w:val="0"/>
              <w:autoSpaceDN w:val="0"/>
              <w:adjustRightInd w:val="0"/>
              <w:ind w:right="1564"/>
              <w:rPr>
                <w:rFonts w:cstheme="minorHAnsi"/>
                <w:bCs/>
                <w:sz w:val="14"/>
                <w:szCs w:val="14"/>
              </w:rPr>
            </w:pPr>
            <w:r w:rsidRPr="00322EB6">
              <w:rPr>
                <w:rFonts w:cstheme="minorHAnsi"/>
                <w:bCs/>
                <w:sz w:val="14"/>
                <w:szCs w:val="14"/>
              </w:rPr>
              <w:t>END DATE</w:t>
            </w:r>
          </w:p>
          <w:p w14:paraId="0587DAFA" w14:textId="77C56BD2" w:rsidR="00743BED" w:rsidRPr="0054745B" w:rsidRDefault="00743BED" w:rsidP="00D0011A">
            <w:pPr>
              <w:kinsoku w:val="0"/>
              <w:overflowPunct w:val="0"/>
              <w:autoSpaceDE w:val="0"/>
              <w:autoSpaceDN w:val="0"/>
              <w:adjustRightInd w:val="0"/>
              <w:ind w:right="1564"/>
              <w:rPr>
                <w:rFonts w:cstheme="minorHAnsi"/>
                <w:bCs/>
                <w:sz w:val="16"/>
                <w:szCs w:val="16"/>
              </w:rPr>
            </w:pPr>
          </w:p>
        </w:tc>
      </w:tr>
      <w:tr w:rsidR="00E70657" w:rsidRPr="00322EB6" w14:paraId="734AF96B" w14:textId="77777777" w:rsidTr="003E37AF">
        <w:trPr>
          <w:trHeight w:val="245"/>
        </w:trPr>
        <w:tc>
          <w:tcPr>
            <w:tcW w:w="245" w:type="dxa"/>
            <w:gridSpan w:val="5"/>
            <w:shd w:val="clear" w:color="auto" w:fill="000000" w:themeFill="text1"/>
            <w:vAlign w:val="center"/>
          </w:tcPr>
          <w:p w14:paraId="2CE89FE6" w14:textId="15C9266C" w:rsidR="008D704B" w:rsidRPr="005E3ED5" w:rsidRDefault="001759DC" w:rsidP="00D0011A">
            <w:pPr>
              <w:tabs>
                <w:tab w:val="left" w:pos="2700"/>
              </w:tabs>
              <w:rPr>
                <w:rFonts w:cstheme="minorHAnsi"/>
                <w:b/>
                <w:bCs/>
                <w:color w:val="FFFFFF" w:themeColor="background1"/>
              </w:rPr>
            </w:pPr>
            <w:r>
              <w:rPr>
                <w:rFonts w:cstheme="minorHAnsi"/>
                <w:b/>
                <w:bCs/>
              </w:rPr>
              <w:t>WEEKLY REVIEW</w:t>
            </w:r>
            <w:r w:rsidR="00C95E58" w:rsidRPr="005E3ED5">
              <w:rPr>
                <w:rFonts w:cstheme="minorHAnsi"/>
                <w:b/>
                <w:bCs/>
              </w:rPr>
              <w:t xml:space="preserve"> </w:t>
            </w:r>
          </w:p>
        </w:tc>
      </w:tr>
      <w:tr w:rsidR="00B555A6" w:rsidRPr="00322EB6" w14:paraId="7183C939" w14:textId="77777777" w:rsidTr="00D0011A">
        <w:trPr>
          <w:trHeight w:val="1535"/>
        </w:trPr>
        <w:tc>
          <w:tcPr>
            <w:tcW w:w="10075" w:type="dxa"/>
            <w:gridSpan w:val="5"/>
          </w:tcPr>
          <w:p w14:paraId="732F1231" w14:textId="77777777" w:rsidR="00AA1A68" w:rsidRPr="00AA1A68" w:rsidRDefault="00AA1A68" w:rsidP="00D0011A">
            <w:pPr>
              <w:kinsoku w:val="0"/>
              <w:overflowPunct w:val="0"/>
              <w:autoSpaceDE w:val="0"/>
              <w:autoSpaceDN w:val="0"/>
              <w:adjustRightInd w:val="0"/>
              <w:ind w:left="43"/>
              <w:rPr>
                <w:rFonts w:cstheme="minorHAnsi"/>
                <w:sz w:val="4"/>
                <w:szCs w:val="4"/>
              </w:rPr>
            </w:pPr>
          </w:p>
          <w:p w14:paraId="5B49C2B6" w14:textId="730FD1E2" w:rsidR="00AA1A68" w:rsidRDefault="001759DC" w:rsidP="00D0011A">
            <w:pPr>
              <w:kinsoku w:val="0"/>
              <w:overflowPunct w:val="0"/>
              <w:autoSpaceDE w:val="0"/>
              <w:autoSpaceDN w:val="0"/>
              <w:adjustRightInd w:val="0"/>
              <w:ind w:left="43"/>
              <w:rPr>
                <w:rFonts w:cstheme="minorHAnsi"/>
                <w:sz w:val="18"/>
                <w:szCs w:val="18"/>
              </w:rPr>
            </w:pPr>
            <w:r>
              <w:rPr>
                <w:rFonts w:cstheme="minorHAnsi"/>
                <w:sz w:val="18"/>
                <w:szCs w:val="18"/>
              </w:rPr>
              <w:t xml:space="preserve">Use the following </w:t>
            </w:r>
            <w:r w:rsidR="008D2894">
              <w:rPr>
                <w:rFonts w:cstheme="minorHAnsi"/>
                <w:sz w:val="18"/>
                <w:szCs w:val="18"/>
              </w:rPr>
              <w:t xml:space="preserve">evaluation </w:t>
            </w:r>
            <w:r>
              <w:rPr>
                <w:rFonts w:cstheme="minorHAnsi"/>
                <w:sz w:val="18"/>
                <w:szCs w:val="18"/>
              </w:rPr>
              <w:t xml:space="preserve">scale when evaluating </w:t>
            </w:r>
            <w:r w:rsidR="00605226">
              <w:rPr>
                <w:rFonts w:cstheme="minorHAnsi"/>
                <w:sz w:val="18"/>
                <w:szCs w:val="18"/>
              </w:rPr>
              <w:t xml:space="preserve">a </w:t>
            </w:r>
            <w:r>
              <w:rPr>
                <w:rFonts w:cstheme="minorHAnsi"/>
                <w:sz w:val="18"/>
                <w:szCs w:val="18"/>
              </w:rPr>
              <w:t>student</w:t>
            </w:r>
            <w:r w:rsidR="00605226">
              <w:rPr>
                <w:rFonts w:cstheme="minorHAnsi"/>
                <w:sz w:val="18"/>
                <w:szCs w:val="18"/>
              </w:rPr>
              <w:t>’</w:t>
            </w:r>
            <w:r>
              <w:rPr>
                <w:rFonts w:cstheme="minorHAnsi"/>
                <w:sz w:val="18"/>
                <w:szCs w:val="18"/>
              </w:rPr>
              <w:t>s job tasks and soft skills.</w:t>
            </w:r>
          </w:p>
          <w:p w14:paraId="4C769E31" w14:textId="77777777" w:rsidR="00E6226A" w:rsidRPr="00CC1E72" w:rsidRDefault="00E6226A" w:rsidP="00D0011A">
            <w:pPr>
              <w:kinsoku w:val="0"/>
              <w:overflowPunct w:val="0"/>
              <w:autoSpaceDE w:val="0"/>
              <w:autoSpaceDN w:val="0"/>
              <w:adjustRightInd w:val="0"/>
              <w:ind w:left="43"/>
              <w:rPr>
                <w:rFonts w:cstheme="minorHAnsi"/>
                <w:sz w:val="6"/>
                <w:szCs w:val="6"/>
              </w:rPr>
            </w:pPr>
          </w:p>
          <w:p w14:paraId="22D470A6" w14:textId="77777777" w:rsidR="00E6226A" w:rsidRPr="00CC1E72" w:rsidRDefault="00E6226A" w:rsidP="00D0011A">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Not applicable</w:t>
            </w:r>
          </w:p>
          <w:p w14:paraId="6FDC0267" w14:textId="3A87E7D9" w:rsidR="00E6226A" w:rsidRPr="00CC1E72" w:rsidRDefault="00E6226A" w:rsidP="00D0011A">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Unable to complete task</w:t>
            </w:r>
            <w:r w:rsidR="00605226">
              <w:rPr>
                <w:rFonts w:cstheme="minorHAnsi"/>
                <w:sz w:val="18"/>
                <w:szCs w:val="18"/>
              </w:rPr>
              <w:t xml:space="preserve"> — </w:t>
            </w:r>
            <w:r w:rsidRPr="00CC1E72">
              <w:rPr>
                <w:rFonts w:cstheme="minorHAnsi"/>
                <w:sz w:val="18"/>
                <w:szCs w:val="18"/>
              </w:rPr>
              <w:t xml:space="preserve">cannot </w:t>
            </w:r>
            <w:r w:rsidR="00091E4D">
              <w:rPr>
                <w:rFonts w:cstheme="minorHAnsi"/>
                <w:sz w:val="18"/>
                <w:szCs w:val="18"/>
              </w:rPr>
              <w:t xml:space="preserve">complete </w:t>
            </w:r>
            <w:r w:rsidRPr="00CC1E72">
              <w:rPr>
                <w:rFonts w:cstheme="minorHAnsi"/>
                <w:sz w:val="18"/>
                <w:szCs w:val="18"/>
              </w:rPr>
              <w:t>task with or without support</w:t>
            </w:r>
            <w:r w:rsidR="00CC1E72" w:rsidRPr="00CC1E72">
              <w:rPr>
                <w:rFonts w:cstheme="minorHAnsi"/>
                <w:sz w:val="18"/>
                <w:szCs w:val="18"/>
              </w:rPr>
              <w:t>s</w:t>
            </w:r>
          </w:p>
          <w:p w14:paraId="4FCA5A9C" w14:textId="593FA3E1" w:rsidR="00E6226A" w:rsidRPr="00CC1E72" w:rsidRDefault="00E6226A" w:rsidP="00D0011A">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Successful with staff support</w:t>
            </w:r>
            <w:r w:rsidR="00CC1E72" w:rsidRPr="00CC1E72">
              <w:rPr>
                <w:rFonts w:cstheme="minorHAnsi"/>
                <w:sz w:val="18"/>
                <w:szCs w:val="18"/>
              </w:rPr>
              <w:t>s</w:t>
            </w:r>
            <w:r w:rsidR="00605226">
              <w:rPr>
                <w:rFonts w:cstheme="minorHAnsi"/>
                <w:sz w:val="18"/>
                <w:szCs w:val="18"/>
              </w:rPr>
              <w:t xml:space="preserve"> — r</w:t>
            </w:r>
            <w:r w:rsidRPr="00CC1E72">
              <w:rPr>
                <w:rFonts w:cstheme="minorHAnsi"/>
                <w:sz w:val="18"/>
                <w:szCs w:val="18"/>
              </w:rPr>
              <w:t>equires reminders, prompts, role playing, staff assistance</w:t>
            </w:r>
          </w:p>
          <w:p w14:paraId="5086ACDD" w14:textId="797EDE9A" w:rsidR="00E6226A" w:rsidRPr="00CC1E72" w:rsidRDefault="00E6226A" w:rsidP="00D0011A">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 with accommodations</w:t>
            </w:r>
            <w:r w:rsidR="00605226">
              <w:rPr>
                <w:rFonts w:cstheme="minorHAnsi"/>
                <w:sz w:val="18"/>
                <w:szCs w:val="18"/>
              </w:rPr>
              <w:t xml:space="preserve"> — </w:t>
            </w:r>
            <w:r w:rsidRPr="00CC1E72">
              <w:rPr>
                <w:rFonts w:cstheme="minorHAnsi"/>
                <w:sz w:val="18"/>
                <w:szCs w:val="18"/>
              </w:rPr>
              <w:t xml:space="preserve">task list, </w:t>
            </w:r>
            <w:r w:rsidR="00CC1E72" w:rsidRPr="00CC1E72">
              <w:rPr>
                <w:rFonts w:cstheme="minorHAnsi"/>
                <w:sz w:val="18"/>
                <w:szCs w:val="18"/>
              </w:rPr>
              <w:t>accommodations, does not require staff assistance</w:t>
            </w:r>
          </w:p>
          <w:p w14:paraId="16EFCE78" w14:textId="03BEE8F0" w:rsidR="00CC1E72" w:rsidRPr="00CC1E72" w:rsidRDefault="00CC1E72" w:rsidP="00D0011A">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w:t>
            </w:r>
            <w:r w:rsidR="00605226">
              <w:rPr>
                <w:rFonts w:cstheme="minorHAnsi"/>
                <w:sz w:val="18"/>
                <w:szCs w:val="18"/>
              </w:rPr>
              <w:t xml:space="preserve"> — </w:t>
            </w:r>
            <w:r w:rsidR="001A2CB9">
              <w:rPr>
                <w:rFonts w:cstheme="minorHAnsi"/>
                <w:sz w:val="18"/>
                <w:szCs w:val="18"/>
              </w:rPr>
              <w:t>n</w:t>
            </w:r>
            <w:r w:rsidRPr="00CC1E72">
              <w:rPr>
                <w:rFonts w:cstheme="minorHAnsi"/>
                <w:sz w:val="18"/>
                <w:szCs w:val="18"/>
              </w:rPr>
              <w:t>o supports needed to complete task</w:t>
            </w:r>
          </w:p>
          <w:p w14:paraId="456FEA7E" w14:textId="37AD85B9" w:rsidR="00CC1E72" w:rsidRPr="00CC1E72" w:rsidRDefault="00CC1E72" w:rsidP="00D0011A">
            <w:pPr>
              <w:kinsoku w:val="0"/>
              <w:overflowPunct w:val="0"/>
              <w:autoSpaceDE w:val="0"/>
              <w:autoSpaceDN w:val="0"/>
              <w:adjustRightInd w:val="0"/>
              <w:ind w:left="43"/>
              <w:rPr>
                <w:rFonts w:cstheme="minorHAnsi"/>
                <w:bCs/>
                <w:color w:val="FFFFFF" w:themeColor="background1"/>
                <w:sz w:val="6"/>
                <w:szCs w:val="6"/>
                <w:shd w:val="clear" w:color="auto" w:fill="000000" w:themeFill="text1"/>
              </w:rPr>
            </w:pPr>
            <w:r>
              <w:rPr>
                <w:rFonts w:cstheme="minorHAnsi"/>
                <w:sz w:val="18"/>
                <w:szCs w:val="18"/>
              </w:rPr>
              <w:t xml:space="preserve"> </w:t>
            </w:r>
          </w:p>
        </w:tc>
      </w:tr>
      <w:tr w:rsidR="003E7FEB" w:rsidRPr="00322EB6" w14:paraId="672C38AF" w14:textId="77777777" w:rsidTr="00D0011A">
        <w:trPr>
          <w:trHeight w:val="619"/>
        </w:trPr>
        <w:tc>
          <w:tcPr>
            <w:tcW w:w="5958" w:type="dxa"/>
            <w:gridSpan w:val="3"/>
            <w:shd w:val="clear" w:color="auto" w:fill="BFBFBF" w:themeFill="background1" w:themeFillShade="BF"/>
            <w:vAlign w:val="center"/>
          </w:tcPr>
          <w:p w14:paraId="728F56A2" w14:textId="4DFAE21B" w:rsidR="003E7FEB" w:rsidRDefault="003E7FEB"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ONE </w:t>
            </w:r>
          </w:p>
          <w:p w14:paraId="4D865465" w14:textId="52D2E8B3" w:rsidR="003E7FEB" w:rsidRPr="008D2894" w:rsidRDefault="003E7FEB" w:rsidP="00D0011A">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gridSpan w:val="2"/>
            <w:shd w:val="clear" w:color="auto" w:fill="BFBFBF" w:themeFill="background1" w:themeFillShade="BF"/>
            <w:vAlign w:val="center"/>
          </w:tcPr>
          <w:p w14:paraId="1E4F66EC" w14:textId="53BA1675" w:rsidR="003E7FEB" w:rsidRPr="008D2894" w:rsidRDefault="003E7FEB" w:rsidP="00D0011A">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1759DC" w:rsidRPr="00322EB6" w14:paraId="46CB0DDD" w14:textId="77777777" w:rsidTr="00D0011A">
        <w:trPr>
          <w:trHeight w:val="85"/>
        </w:trPr>
        <w:tc>
          <w:tcPr>
            <w:tcW w:w="3258" w:type="dxa"/>
            <w:vAlign w:val="center"/>
          </w:tcPr>
          <w:p w14:paraId="222871FA" w14:textId="78706C25"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114161100"/>
            <w:placeholder>
              <w:docPart w:val="7AA84FB9B83D4A0FB49AD2D1511F72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04A95160" w14:textId="68D03700"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D8445A">
                  <w:rPr>
                    <w:rStyle w:val="PlaceholderText"/>
                    <w:color w:val="747474"/>
                  </w:rPr>
                  <w:t>Choose an item.</w:t>
                </w:r>
              </w:p>
            </w:tc>
          </w:sdtContent>
        </w:sdt>
        <w:tc>
          <w:tcPr>
            <w:tcW w:w="4117" w:type="dxa"/>
            <w:gridSpan w:val="2"/>
            <w:vAlign w:val="center"/>
          </w:tcPr>
          <w:p w14:paraId="65108BAB" w14:textId="447C1F79"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1759DC" w:rsidRPr="00322EB6" w14:paraId="087E11DD" w14:textId="77777777" w:rsidTr="00D0011A">
        <w:trPr>
          <w:trHeight w:val="82"/>
        </w:trPr>
        <w:tc>
          <w:tcPr>
            <w:tcW w:w="3258" w:type="dxa"/>
            <w:vAlign w:val="center"/>
          </w:tcPr>
          <w:p w14:paraId="4C90FF37" w14:textId="52519B9F"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469397804"/>
            <w:placeholder>
              <w:docPart w:val="D9910B9F72FF49F1BC4CEC27EFC3F0C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719BBAAB" w14:textId="5A041A52"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D8445A">
                  <w:rPr>
                    <w:rStyle w:val="PlaceholderText"/>
                    <w:color w:val="747474"/>
                  </w:rPr>
                  <w:t>Choose an item.</w:t>
                </w:r>
              </w:p>
            </w:tc>
          </w:sdtContent>
        </w:sdt>
        <w:tc>
          <w:tcPr>
            <w:tcW w:w="4117" w:type="dxa"/>
            <w:gridSpan w:val="2"/>
            <w:vAlign w:val="center"/>
          </w:tcPr>
          <w:p w14:paraId="017F376D" w14:textId="70ADE3AB"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1759DC" w:rsidRPr="00322EB6" w14:paraId="3590EE2D" w14:textId="77777777" w:rsidTr="00D0011A">
        <w:trPr>
          <w:trHeight w:val="82"/>
        </w:trPr>
        <w:tc>
          <w:tcPr>
            <w:tcW w:w="3258" w:type="dxa"/>
            <w:vAlign w:val="center"/>
          </w:tcPr>
          <w:p w14:paraId="7F34DB58" w14:textId="6F7593D0"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506899506"/>
            <w:placeholder>
              <w:docPart w:val="477A1BA287DC4983860BE8F5CED9276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29CFCAC9" w14:textId="3C6D0447"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D8445A">
                  <w:rPr>
                    <w:rStyle w:val="PlaceholderText"/>
                    <w:color w:val="747474"/>
                  </w:rPr>
                  <w:t>Choose an item.</w:t>
                </w:r>
              </w:p>
            </w:tc>
          </w:sdtContent>
        </w:sdt>
        <w:tc>
          <w:tcPr>
            <w:tcW w:w="4117" w:type="dxa"/>
            <w:gridSpan w:val="2"/>
            <w:vAlign w:val="center"/>
          </w:tcPr>
          <w:p w14:paraId="678006C7" w14:textId="4BF6216C"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1759DC" w:rsidRPr="00322EB6" w14:paraId="798E0141" w14:textId="77777777" w:rsidTr="00D0011A">
        <w:trPr>
          <w:trHeight w:val="82"/>
        </w:trPr>
        <w:tc>
          <w:tcPr>
            <w:tcW w:w="3258" w:type="dxa"/>
            <w:vAlign w:val="center"/>
          </w:tcPr>
          <w:p w14:paraId="1EF6374B" w14:textId="08113128"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560243270"/>
            <w:placeholder>
              <w:docPart w:val="1D962809A8A8424EA69041AC13B0E4F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ndatons"/>
              <w:listItem w:displayText="Independent" w:value="Independent"/>
            </w:dropDownList>
          </w:sdtPr>
          <w:sdtEndPr/>
          <w:sdtContent>
            <w:tc>
              <w:tcPr>
                <w:tcW w:w="2700" w:type="dxa"/>
                <w:gridSpan w:val="2"/>
                <w:vAlign w:val="center"/>
              </w:tcPr>
              <w:p w14:paraId="66B3F05E" w14:textId="18877645"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D8445A">
                  <w:rPr>
                    <w:rStyle w:val="PlaceholderText"/>
                    <w:color w:val="747474"/>
                  </w:rPr>
                  <w:t>Choose an item.</w:t>
                </w:r>
              </w:p>
            </w:tc>
          </w:sdtContent>
        </w:sdt>
        <w:tc>
          <w:tcPr>
            <w:tcW w:w="4117" w:type="dxa"/>
            <w:gridSpan w:val="2"/>
            <w:vAlign w:val="center"/>
          </w:tcPr>
          <w:p w14:paraId="140E0978" w14:textId="48DE7050"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1759DC" w:rsidRPr="00322EB6" w14:paraId="575145EA" w14:textId="77777777" w:rsidTr="00D0011A">
        <w:trPr>
          <w:trHeight w:val="82"/>
        </w:trPr>
        <w:tc>
          <w:tcPr>
            <w:tcW w:w="3258" w:type="dxa"/>
            <w:vAlign w:val="center"/>
          </w:tcPr>
          <w:p w14:paraId="4DF24825" w14:textId="093987CB"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169632170"/>
            <w:placeholder>
              <w:docPart w:val="3FD81A7BF3ED4F76BDEEE140BF1DF53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62C69FDC" w14:textId="6850BA6C"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D8445A">
                  <w:rPr>
                    <w:rStyle w:val="PlaceholderText"/>
                    <w:color w:val="747474"/>
                  </w:rPr>
                  <w:t>Choose an item.</w:t>
                </w:r>
              </w:p>
            </w:tc>
          </w:sdtContent>
        </w:sdt>
        <w:tc>
          <w:tcPr>
            <w:tcW w:w="4117" w:type="dxa"/>
            <w:gridSpan w:val="2"/>
            <w:vAlign w:val="center"/>
          </w:tcPr>
          <w:p w14:paraId="57D31173" w14:textId="3F3B7DAA"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1759DC" w:rsidRPr="00322EB6" w14:paraId="20CCB41F" w14:textId="77777777" w:rsidTr="00D0011A">
        <w:trPr>
          <w:trHeight w:val="82"/>
        </w:trPr>
        <w:tc>
          <w:tcPr>
            <w:tcW w:w="3258" w:type="dxa"/>
            <w:vAlign w:val="center"/>
          </w:tcPr>
          <w:p w14:paraId="634078E5" w14:textId="215E4869" w:rsidR="001759DC" w:rsidRDefault="0046361B"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04783915"/>
            <w:placeholder>
              <w:docPart w:val="95E1F942B8A74F17B36D577B341D767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3B6AD0BE" w14:textId="7B2B31B4" w:rsidR="001759DC"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63F3F361" w14:textId="507A340A" w:rsidR="001759DC" w:rsidRPr="0054745B" w:rsidRDefault="001759DC" w:rsidP="00D0011A">
            <w:pPr>
              <w:kinsoku w:val="0"/>
              <w:overflowPunct w:val="0"/>
              <w:autoSpaceDE w:val="0"/>
              <w:autoSpaceDN w:val="0"/>
              <w:adjustRightInd w:val="0"/>
              <w:spacing w:before="57"/>
              <w:outlineLvl w:val="1"/>
              <w:rPr>
                <w:rFonts w:cstheme="minorHAnsi"/>
                <w:sz w:val="16"/>
                <w:szCs w:val="16"/>
              </w:rPr>
            </w:pPr>
          </w:p>
        </w:tc>
      </w:tr>
      <w:tr w:rsidR="003E7FEB" w:rsidRPr="00322EB6" w14:paraId="68660C4E" w14:textId="77777777" w:rsidTr="00D0011A">
        <w:trPr>
          <w:trHeight w:val="619"/>
        </w:trPr>
        <w:tc>
          <w:tcPr>
            <w:tcW w:w="5958" w:type="dxa"/>
            <w:gridSpan w:val="3"/>
            <w:shd w:val="clear" w:color="auto" w:fill="BFBFBF" w:themeFill="background1" w:themeFillShade="BF"/>
            <w:vAlign w:val="center"/>
          </w:tcPr>
          <w:p w14:paraId="17077EE4" w14:textId="01840448" w:rsidR="003E7FEB" w:rsidRDefault="003E7FEB"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sidR="009C3EF6">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WEEK ONE</w:t>
            </w:r>
          </w:p>
          <w:p w14:paraId="12FFD719" w14:textId="7C5FAAE9" w:rsidR="003E7FEB" w:rsidRPr="003E7FEB" w:rsidRDefault="003E7FEB" w:rsidP="00D0011A">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w:t>
            </w:r>
            <w:r w:rsidR="000D4B1D">
              <w:rPr>
                <w:rFonts w:cstheme="minorHAnsi"/>
                <w:sz w:val="18"/>
                <w:szCs w:val="18"/>
              </w:rPr>
              <w:t xml:space="preserve"> skills</w:t>
            </w:r>
            <w:r w:rsidR="00B63CA5">
              <w:rPr>
                <w:rFonts w:cstheme="minorHAnsi"/>
                <w:sz w:val="18"/>
                <w:szCs w:val="18"/>
              </w:rPr>
              <w:t>.</w:t>
            </w:r>
          </w:p>
        </w:tc>
        <w:tc>
          <w:tcPr>
            <w:tcW w:w="4117" w:type="dxa"/>
            <w:gridSpan w:val="2"/>
            <w:shd w:val="clear" w:color="auto" w:fill="BFBFBF" w:themeFill="background1" w:themeFillShade="BF"/>
            <w:vAlign w:val="center"/>
          </w:tcPr>
          <w:p w14:paraId="6AF2319C" w14:textId="71BE509D" w:rsidR="003E7FEB" w:rsidRPr="003E7FEB" w:rsidRDefault="003E7FEB" w:rsidP="00D0011A">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06C5F" w:rsidRPr="00322EB6" w14:paraId="422D53C7" w14:textId="77777777" w:rsidTr="00D0011A">
        <w:trPr>
          <w:trHeight w:val="82"/>
        </w:trPr>
        <w:tc>
          <w:tcPr>
            <w:tcW w:w="3258" w:type="dxa"/>
            <w:vAlign w:val="center"/>
          </w:tcPr>
          <w:p w14:paraId="7D7C940A" w14:textId="46E492A0" w:rsidR="00C06C5F" w:rsidRDefault="00C06C5F"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r w:rsidR="00252F64">
              <w:rPr>
                <w:rFonts w:cstheme="minorHAnsi"/>
                <w:sz w:val="18"/>
                <w:szCs w:val="18"/>
              </w:rPr>
              <w:t xml:space="preserve"> and </w:t>
            </w:r>
            <w:r w:rsidR="00D73E9E">
              <w:rPr>
                <w:rFonts w:cstheme="minorHAnsi"/>
                <w:sz w:val="18"/>
                <w:szCs w:val="18"/>
              </w:rPr>
              <w:t>i</w:t>
            </w:r>
            <w:r w:rsidR="00252F64">
              <w:rPr>
                <w:rFonts w:cstheme="minorHAnsi"/>
                <w:sz w:val="18"/>
                <w:szCs w:val="18"/>
              </w:rPr>
              <w:t xml:space="preserve">nterpersonal </w:t>
            </w:r>
            <w:r w:rsidR="00D73E9E">
              <w:rPr>
                <w:rFonts w:cstheme="minorHAnsi"/>
                <w:sz w:val="18"/>
                <w:szCs w:val="18"/>
              </w:rPr>
              <w:t>s</w:t>
            </w:r>
            <w:r w:rsidR="00252F64">
              <w:rPr>
                <w:rFonts w:cstheme="minorHAnsi"/>
                <w:sz w:val="18"/>
                <w:szCs w:val="18"/>
              </w:rPr>
              <w:t>kills</w:t>
            </w:r>
          </w:p>
        </w:tc>
        <w:sdt>
          <w:sdtPr>
            <w:rPr>
              <w:rFonts w:cstheme="minorHAnsi"/>
              <w:sz w:val="18"/>
              <w:szCs w:val="18"/>
            </w:rPr>
            <w:alias w:val="Choose an item"/>
            <w:tag w:val="Choose an item"/>
            <w:id w:val="2027205601"/>
            <w:placeholder>
              <w:docPart w:val="7407E07B42C3460289389560AE8A38E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2F4830BB" w14:textId="6C5B31DF" w:rsidR="00C06C5F"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7F823B63" w14:textId="12E3788D" w:rsidR="00C06C5F" w:rsidRPr="0054745B" w:rsidRDefault="00C06C5F" w:rsidP="00D0011A">
            <w:pPr>
              <w:kinsoku w:val="0"/>
              <w:overflowPunct w:val="0"/>
              <w:autoSpaceDE w:val="0"/>
              <w:autoSpaceDN w:val="0"/>
              <w:adjustRightInd w:val="0"/>
              <w:spacing w:before="57"/>
              <w:outlineLvl w:val="1"/>
              <w:rPr>
                <w:rFonts w:cstheme="minorHAnsi"/>
                <w:sz w:val="16"/>
                <w:szCs w:val="16"/>
              </w:rPr>
            </w:pPr>
          </w:p>
        </w:tc>
      </w:tr>
      <w:tr w:rsidR="00C06C5F" w:rsidRPr="00322EB6" w14:paraId="4EC179FB" w14:textId="77777777" w:rsidTr="00D0011A">
        <w:trPr>
          <w:trHeight w:val="82"/>
        </w:trPr>
        <w:tc>
          <w:tcPr>
            <w:tcW w:w="3258" w:type="dxa"/>
            <w:vAlign w:val="center"/>
          </w:tcPr>
          <w:p w14:paraId="187583CE" w14:textId="0D969E0E" w:rsidR="00C06C5F" w:rsidRDefault="00C06C5F" w:rsidP="00D0011A">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w:t>
            </w:r>
            <w:r w:rsidR="00252F64">
              <w:rPr>
                <w:rFonts w:cstheme="minorHAnsi"/>
                <w:bCs/>
                <w:sz w:val="18"/>
                <w:szCs w:val="18"/>
              </w:rPr>
              <w:t xml:space="preserve">, </w:t>
            </w:r>
            <w:r w:rsidR="00D73E9E">
              <w:rPr>
                <w:rFonts w:cstheme="minorHAnsi"/>
                <w:bCs/>
                <w:sz w:val="18"/>
                <w:szCs w:val="18"/>
              </w:rPr>
              <w:t>t</w:t>
            </w:r>
            <w:r w:rsidR="00252F64">
              <w:rPr>
                <w:rFonts w:cstheme="minorHAnsi"/>
                <w:bCs/>
                <w:sz w:val="18"/>
                <w:szCs w:val="18"/>
              </w:rPr>
              <w:t>eamwork</w:t>
            </w:r>
            <w:r w:rsidR="00D73E9E">
              <w:rPr>
                <w:rFonts w:cstheme="minorHAnsi"/>
                <w:bCs/>
                <w:sz w:val="18"/>
                <w:szCs w:val="18"/>
              </w:rPr>
              <w:t>,</w:t>
            </w:r>
            <w:r w:rsidR="00252F64">
              <w:rPr>
                <w:rFonts w:cstheme="minorHAnsi"/>
                <w:bCs/>
                <w:sz w:val="18"/>
                <w:szCs w:val="18"/>
              </w:rPr>
              <w:t xml:space="preserve"> and </w:t>
            </w:r>
            <w:r w:rsidR="00D73E9E">
              <w:rPr>
                <w:rFonts w:cstheme="minorHAnsi"/>
                <w:bCs/>
                <w:sz w:val="18"/>
                <w:szCs w:val="18"/>
              </w:rPr>
              <w:t>a</w:t>
            </w:r>
            <w:r w:rsidR="00252F64">
              <w:rPr>
                <w:rFonts w:cstheme="minorHAnsi"/>
                <w:bCs/>
                <w:sz w:val="18"/>
                <w:szCs w:val="18"/>
              </w:rPr>
              <w:t>ttitude</w:t>
            </w:r>
          </w:p>
        </w:tc>
        <w:sdt>
          <w:sdtPr>
            <w:rPr>
              <w:rFonts w:cstheme="minorHAnsi"/>
              <w:sz w:val="18"/>
              <w:szCs w:val="18"/>
            </w:rPr>
            <w:alias w:val="Choose an item"/>
            <w:tag w:val="Choose an item"/>
            <w:id w:val="-984003499"/>
            <w:placeholder>
              <w:docPart w:val="FF7D5D1B036645DA87D644381820D5B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6F4E43D5" w14:textId="1739164D" w:rsidR="00C06C5F"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288D45F4" w14:textId="048FAEFF" w:rsidR="00C06C5F" w:rsidRPr="0054745B" w:rsidRDefault="00C06C5F" w:rsidP="00D0011A">
            <w:pPr>
              <w:kinsoku w:val="0"/>
              <w:overflowPunct w:val="0"/>
              <w:autoSpaceDE w:val="0"/>
              <w:autoSpaceDN w:val="0"/>
              <w:adjustRightInd w:val="0"/>
              <w:spacing w:before="57"/>
              <w:outlineLvl w:val="1"/>
              <w:rPr>
                <w:rFonts w:cstheme="minorHAnsi"/>
                <w:sz w:val="16"/>
                <w:szCs w:val="16"/>
              </w:rPr>
            </w:pPr>
          </w:p>
        </w:tc>
      </w:tr>
      <w:tr w:rsidR="00C06C5F" w:rsidRPr="00322EB6" w14:paraId="465E2A3E" w14:textId="77777777" w:rsidTr="00D0011A">
        <w:trPr>
          <w:trHeight w:val="82"/>
        </w:trPr>
        <w:tc>
          <w:tcPr>
            <w:tcW w:w="3258" w:type="dxa"/>
            <w:vAlign w:val="center"/>
          </w:tcPr>
          <w:p w14:paraId="221DE89C" w14:textId="654786BA" w:rsidR="00C06C5F" w:rsidRDefault="00252F64"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D73E9E">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1278759152"/>
            <w:placeholder>
              <w:docPart w:val="58ACAFC3756D4205A88770F36DA1681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vAlign w:val="center"/>
              </w:tcPr>
              <w:p w14:paraId="70715B19" w14:textId="6603EBF4" w:rsidR="00C06C5F"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47C0B149" w14:textId="2CEEF398" w:rsidR="00C06C5F" w:rsidRPr="0054745B" w:rsidRDefault="00C06C5F" w:rsidP="00D0011A">
            <w:pPr>
              <w:kinsoku w:val="0"/>
              <w:overflowPunct w:val="0"/>
              <w:autoSpaceDE w:val="0"/>
              <w:autoSpaceDN w:val="0"/>
              <w:adjustRightInd w:val="0"/>
              <w:spacing w:before="57"/>
              <w:outlineLvl w:val="1"/>
              <w:rPr>
                <w:rFonts w:cstheme="minorHAnsi"/>
                <w:sz w:val="16"/>
                <w:szCs w:val="16"/>
              </w:rPr>
            </w:pPr>
          </w:p>
        </w:tc>
      </w:tr>
      <w:tr w:rsidR="00C06C5F" w:rsidRPr="00322EB6" w14:paraId="6435414A" w14:textId="77777777" w:rsidTr="00D0011A">
        <w:trPr>
          <w:trHeight w:val="82"/>
        </w:trPr>
        <w:tc>
          <w:tcPr>
            <w:tcW w:w="3258" w:type="dxa"/>
            <w:vAlign w:val="center"/>
          </w:tcPr>
          <w:p w14:paraId="2EE31753" w14:textId="12D93DB1" w:rsidR="00C06C5F" w:rsidRDefault="00252F64"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D73E9E">
              <w:rPr>
                <w:rFonts w:cstheme="minorHAnsi"/>
                <w:bCs/>
                <w:sz w:val="18"/>
                <w:szCs w:val="18"/>
              </w:rPr>
              <w:t>m</w:t>
            </w:r>
            <w:r>
              <w:rPr>
                <w:rFonts w:cstheme="minorHAnsi"/>
                <w:bCs/>
                <w:sz w:val="18"/>
                <w:szCs w:val="18"/>
              </w:rPr>
              <w:t xml:space="preserve">anagement and </w:t>
            </w:r>
            <w:r w:rsidR="00D73E9E">
              <w:rPr>
                <w:rFonts w:cstheme="minorHAnsi"/>
                <w:bCs/>
                <w:sz w:val="18"/>
                <w:szCs w:val="18"/>
              </w:rPr>
              <w:t>p</w:t>
            </w:r>
            <w:r>
              <w:rPr>
                <w:rFonts w:cstheme="minorHAnsi"/>
                <w:bCs/>
                <w:sz w:val="18"/>
                <w:szCs w:val="18"/>
              </w:rPr>
              <w:t xml:space="preserve">roblem </w:t>
            </w:r>
            <w:r w:rsidR="00D73E9E">
              <w:rPr>
                <w:rFonts w:cstheme="minorHAnsi"/>
                <w:bCs/>
                <w:sz w:val="18"/>
                <w:szCs w:val="18"/>
              </w:rPr>
              <w:t>s</w:t>
            </w:r>
            <w:r>
              <w:rPr>
                <w:rFonts w:cstheme="minorHAnsi"/>
                <w:bCs/>
                <w:sz w:val="18"/>
                <w:szCs w:val="18"/>
              </w:rPr>
              <w:t>olving</w:t>
            </w:r>
          </w:p>
        </w:tc>
        <w:sdt>
          <w:sdtPr>
            <w:rPr>
              <w:rFonts w:cstheme="minorHAnsi"/>
              <w:sz w:val="18"/>
              <w:szCs w:val="18"/>
            </w:rPr>
            <w:alias w:val="Choose an item"/>
            <w:tag w:val="Choose an item"/>
            <w:id w:val="1614707613"/>
            <w:placeholder>
              <w:docPart w:val="AF2DB07CEB3E4873AD4E8318BD2BD9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gridSpan w:val="2"/>
                <w:vAlign w:val="center"/>
              </w:tcPr>
              <w:p w14:paraId="59028D03" w14:textId="2893F712" w:rsidR="00C06C5F"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51E89F54" w14:textId="2C03CB1E" w:rsidR="00C06C5F" w:rsidRPr="0054745B" w:rsidRDefault="00C06C5F" w:rsidP="00D0011A">
            <w:pPr>
              <w:kinsoku w:val="0"/>
              <w:overflowPunct w:val="0"/>
              <w:autoSpaceDE w:val="0"/>
              <w:autoSpaceDN w:val="0"/>
              <w:adjustRightInd w:val="0"/>
              <w:spacing w:before="57"/>
              <w:outlineLvl w:val="1"/>
              <w:rPr>
                <w:rFonts w:cstheme="minorHAnsi"/>
                <w:sz w:val="16"/>
                <w:szCs w:val="16"/>
              </w:rPr>
            </w:pPr>
          </w:p>
        </w:tc>
      </w:tr>
      <w:tr w:rsidR="00C06C5F" w:rsidRPr="00322EB6" w14:paraId="41A963FD" w14:textId="77777777" w:rsidTr="00D0011A">
        <w:trPr>
          <w:trHeight w:val="82"/>
        </w:trPr>
        <w:tc>
          <w:tcPr>
            <w:tcW w:w="3258" w:type="dxa"/>
            <w:vAlign w:val="center"/>
          </w:tcPr>
          <w:p w14:paraId="2F1F65D7" w14:textId="34B3E65F" w:rsidR="00C06C5F" w:rsidRDefault="00252F64"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Workplace </w:t>
            </w:r>
            <w:r w:rsidR="00D73E9E">
              <w:rPr>
                <w:rFonts w:cstheme="minorHAnsi"/>
                <w:bCs/>
                <w:sz w:val="18"/>
                <w:szCs w:val="18"/>
              </w:rPr>
              <w:t>e</w:t>
            </w:r>
            <w:r>
              <w:rPr>
                <w:rFonts w:cstheme="minorHAnsi"/>
                <w:bCs/>
                <w:sz w:val="18"/>
                <w:szCs w:val="18"/>
              </w:rPr>
              <w:t xml:space="preserve">xpectations and </w:t>
            </w:r>
            <w:r w:rsidR="00D73E9E">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893035165"/>
            <w:placeholder>
              <w:docPart w:val="B830CE5CE08C4B178690CA74EA49BD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gridSpan w:val="2"/>
                <w:vAlign w:val="center"/>
              </w:tcPr>
              <w:p w14:paraId="6292BE13" w14:textId="25074F9A" w:rsidR="00C06C5F" w:rsidRDefault="003E7FEB"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vAlign w:val="center"/>
          </w:tcPr>
          <w:p w14:paraId="3292B7FE" w14:textId="2B20D139" w:rsidR="00C06C5F" w:rsidRPr="0054745B" w:rsidRDefault="00C06C5F" w:rsidP="00D0011A">
            <w:pPr>
              <w:kinsoku w:val="0"/>
              <w:overflowPunct w:val="0"/>
              <w:autoSpaceDE w:val="0"/>
              <w:autoSpaceDN w:val="0"/>
              <w:adjustRightInd w:val="0"/>
              <w:spacing w:before="57"/>
              <w:outlineLvl w:val="1"/>
              <w:rPr>
                <w:rFonts w:cstheme="minorHAnsi"/>
                <w:sz w:val="16"/>
                <w:szCs w:val="16"/>
              </w:rPr>
            </w:pPr>
          </w:p>
        </w:tc>
      </w:tr>
    </w:tbl>
    <w:p w14:paraId="3FF67021" w14:textId="7B95BD4A" w:rsidR="00A52DC8" w:rsidRDefault="00A52DC8">
      <w:r>
        <w:br w:type="page"/>
      </w:r>
    </w:p>
    <w:tbl>
      <w:tblPr>
        <w:tblStyle w:val="TableGrid"/>
        <w:tblpPr w:leftFromText="187" w:rightFromText="187" w:vertAnchor="text" w:horzAnchor="margin" w:tblpX="87" w:tblpY="1"/>
        <w:tblOverlap w:val="never"/>
        <w:tblW w:w="10103" w:type="dxa"/>
        <w:tblLayout w:type="fixed"/>
        <w:tblLook w:val="04A0" w:firstRow="1" w:lastRow="0" w:firstColumn="1" w:lastColumn="0" w:noHBand="0" w:noVBand="1"/>
      </w:tblPr>
      <w:tblGrid>
        <w:gridCol w:w="28"/>
        <w:gridCol w:w="3258"/>
        <w:gridCol w:w="2700"/>
        <w:gridCol w:w="4117"/>
      </w:tblGrid>
      <w:tr w:rsidR="00C82067" w:rsidRPr="00A52DC8" w14:paraId="2561BA95" w14:textId="77777777" w:rsidTr="00365B3E">
        <w:trPr>
          <w:gridBefore w:val="1"/>
          <w:wBefore w:w="28" w:type="dxa"/>
          <w:trHeight w:val="82"/>
        </w:trPr>
        <w:tc>
          <w:tcPr>
            <w:tcW w:w="10075" w:type="dxa"/>
            <w:gridSpan w:val="3"/>
            <w:vAlign w:val="center"/>
          </w:tcPr>
          <w:p w14:paraId="6E4296DF" w14:textId="7FE523AD" w:rsidR="00C82067" w:rsidRDefault="00C82067" w:rsidP="00365B3E">
            <w:pPr>
              <w:kinsoku w:val="0"/>
              <w:overflowPunct w:val="0"/>
              <w:autoSpaceDE w:val="0"/>
              <w:autoSpaceDN w:val="0"/>
              <w:adjustRightInd w:val="0"/>
              <w:outlineLvl w:val="1"/>
              <w:rPr>
                <w:rFonts w:cstheme="minorHAnsi"/>
                <w:sz w:val="18"/>
                <w:szCs w:val="18"/>
              </w:rPr>
            </w:pPr>
            <w:r>
              <w:rPr>
                <w:rFonts w:cstheme="minorHAnsi"/>
                <w:sz w:val="18"/>
                <w:szCs w:val="18"/>
              </w:rPr>
              <w:lastRenderedPageBreak/>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prompts used, and outcomes</w:t>
            </w:r>
            <w:r w:rsidR="00B63CA5">
              <w:rPr>
                <w:rFonts w:cstheme="minorHAnsi"/>
                <w:sz w:val="18"/>
                <w:szCs w:val="18"/>
              </w:rPr>
              <w:t>.</w:t>
            </w:r>
          </w:p>
          <w:p w14:paraId="0BA2CD45" w14:textId="77777777" w:rsidR="00C82067" w:rsidRPr="0054745B" w:rsidRDefault="00C82067" w:rsidP="00365B3E">
            <w:pPr>
              <w:kinsoku w:val="0"/>
              <w:overflowPunct w:val="0"/>
              <w:autoSpaceDE w:val="0"/>
              <w:autoSpaceDN w:val="0"/>
              <w:adjustRightInd w:val="0"/>
              <w:outlineLvl w:val="1"/>
              <w:rPr>
                <w:rFonts w:cstheme="minorHAnsi"/>
                <w:sz w:val="16"/>
                <w:szCs w:val="16"/>
              </w:rPr>
            </w:pPr>
          </w:p>
          <w:p w14:paraId="7FA9850A" w14:textId="77777777" w:rsidR="00C82067" w:rsidRPr="00A52DC8" w:rsidRDefault="00C82067" w:rsidP="00365B3E">
            <w:pPr>
              <w:kinsoku w:val="0"/>
              <w:overflowPunct w:val="0"/>
              <w:autoSpaceDE w:val="0"/>
              <w:autoSpaceDN w:val="0"/>
              <w:adjustRightInd w:val="0"/>
              <w:outlineLvl w:val="1"/>
              <w:rPr>
                <w:rFonts w:cstheme="minorHAnsi"/>
                <w:sz w:val="18"/>
                <w:szCs w:val="18"/>
              </w:rPr>
            </w:pPr>
          </w:p>
        </w:tc>
      </w:tr>
      <w:tr w:rsidR="00C82067" w:rsidRPr="00322EB6" w14:paraId="6BF4AB4C" w14:textId="77777777" w:rsidTr="00365B3E">
        <w:trPr>
          <w:gridBefore w:val="1"/>
          <w:wBefore w:w="28" w:type="dxa"/>
          <w:trHeight w:val="527"/>
        </w:trPr>
        <w:tc>
          <w:tcPr>
            <w:tcW w:w="10075" w:type="dxa"/>
            <w:gridSpan w:val="3"/>
            <w:tcBorders>
              <w:bottom w:val="single" w:sz="4" w:space="0" w:color="auto"/>
            </w:tcBorders>
          </w:tcPr>
          <w:p w14:paraId="313FB9FA" w14:textId="160D90BB" w:rsidR="00C82067" w:rsidRDefault="00C82067" w:rsidP="00365B3E">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skills in job task</w:t>
            </w:r>
            <w:r w:rsidR="00605226">
              <w:rPr>
                <w:rFonts w:cstheme="minorHAnsi"/>
                <w:bCs/>
                <w:sz w:val="18"/>
                <w:szCs w:val="18"/>
              </w:rPr>
              <w:t>s</w:t>
            </w:r>
            <w:r w:rsidR="00D73E9E">
              <w:rPr>
                <w:rFonts w:cstheme="minorHAnsi"/>
                <w:bCs/>
                <w:sz w:val="18"/>
                <w:szCs w:val="18"/>
              </w:rPr>
              <w:t>,</w:t>
            </w:r>
            <w:r>
              <w:rPr>
                <w:rFonts w:cstheme="minorHAnsi"/>
                <w:bCs/>
                <w:sz w:val="18"/>
                <w:szCs w:val="18"/>
              </w:rPr>
              <w:t xml:space="preserve"> and soft skills</w:t>
            </w:r>
            <w:r w:rsidR="00B63CA5">
              <w:rPr>
                <w:rFonts w:cstheme="minorHAnsi"/>
                <w:bCs/>
                <w:sz w:val="18"/>
                <w:szCs w:val="18"/>
              </w:rPr>
              <w:t>.</w:t>
            </w:r>
          </w:p>
          <w:p w14:paraId="74CE691C" w14:textId="77777777" w:rsidR="00C82067" w:rsidRPr="0054745B" w:rsidRDefault="00C82067" w:rsidP="00365B3E">
            <w:pPr>
              <w:kinsoku w:val="0"/>
              <w:overflowPunct w:val="0"/>
              <w:autoSpaceDE w:val="0"/>
              <w:autoSpaceDN w:val="0"/>
              <w:adjustRightInd w:val="0"/>
              <w:rPr>
                <w:rFonts w:cstheme="minorHAnsi"/>
                <w:bCs/>
                <w:sz w:val="16"/>
                <w:szCs w:val="16"/>
              </w:rPr>
            </w:pPr>
          </w:p>
          <w:p w14:paraId="2DA34757" w14:textId="77777777" w:rsidR="00C82067" w:rsidRPr="00A52DC8" w:rsidRDefault="00C82067" w:rsidP="00365B3E">
            <w:pPr>
              <w:kinsoku w:val="0"/>
              <w:overflowPunct w:val="0"/>
              <w:autoSpaceDE w:val="0"/>
              <w:autoSpaceDN w:val="0"/>
              <w:adjustRightInd w:val="0"/>
              <w:rPr>
                <w:rFonts w:cstheme="minorHAnsi"/>
                <w:bCs/>
                <w:sz w:val="18"/>
                <w:szCs w:val="18"/>
              </w:rPr>
            </w:pPr>
          </w:p>
        </w:tc>
      </w:tr>
      <w:tr w:rsidR="00C82067" w:rsidRPr="00322EB6" w14:paraId="56234245" w14:textId="77777777" w:rsidTr="00365B3E">
        <w:trPr>
          <w:gridBefore w:val="1"/>
          <w:wBefore w:w="28" w:type="dxa"/>
          <w:trHeight w:val="527"/>
        </w:trPr>
        <w:tc>
          <w:tcPr>
            <w:tcW w:w="10075" w:type="dxa"/>
            <w:gridSpan w:val="3"/>
            <w:tcBorders>
              <w:top w:val="single" w:sz="4" w:space="0" w:color="auto"/>
              <w:left w:val="single" w:sz="4" w:space="0" w:color="auto"/>
              <w:bottom w:val="single" w:sz="4" w:space="0" w:color="auto"/>
              <w:right w:val="single" w:sz="4" w:space="0" w:color="auto"/>
            </w:tcBorders>
          </w:tcPr>
          <w:p w14:paraId="245C6285" w14:textId="736D841D" w:rsidR="00C82067" w:rsidRPr="00220A95" w:rsidRDefault="00C82067" w:rsidP="00365B3E">
            <w:pPr>
              <w:kinsoku w:val="0"/>
              <w:overflowPunct w:val="0"/>
              <w:autoSpaceDE w:val="0"/>
              <w:autoSpaceDN w:val="0"/>
              <w:adjustRightInd w:val="0"/>
              <w:rPr>
                <w:rFonts w:cstheme="minorHAnsi"/>
                <w:bCs/>
                <w:sz w:val="18"/>
                <w:szCs w:val="18"/>
              </w:rPr>
            </w:pPr>
            <w:r w:rsidRPr="00220A95">
              <w:rPr>
                <w:rFonts w:cstheme="minorHAnsi"/>
                <w:bCs/>
                <w:sz w:val="18"/>
                <w:szCs w:val="18"/>
              </w:rPr>
              <w:t>Concerns and barriers discussed</w:t>
            </w:r>
            <w:r w:rsidR="00605226">
              <w:rPr>
                <w:rFonts w:cstheme="minorHAnsi"/>
                <w:bCs/>
                <w:sz w:val="18"/>
                <w:szCs w:val="18"/>
              </w:rPr>
              <w:t xml:space="preserve"> </w:t>
            </w:r>
            <m:oMath>
              <m:r>
                <w:rPr>
                  <w:rFonts w:ascii="Cambria Math" w:hAnsi="Cambria Math" w:cstheme="minorHAnsi"/>
                  <w:sz w:val="18"/>
                  <w:szCs w:val="18"/>
                </w:rPr>
                <m:t>-</m:t>
              </m:r>
            </m:oMath>
            <w:r w:rsidR="00605226">
              <w:rPr>
                <w:rFonts w:cstheme="minorHAnsi"/>
                <w:bCs/>
                <w:sz w:val="18"/>
                <w:szCs w:val="18"/>
              </w:rPr>
              <w:t xml:space="preserve"> </w:t>
            </w:r>
            <w:r w:rsidRPr="00220A95">
              <w:rPr>
                <w:rFonts w:cstheme="minorHAnsi"/>
                <w:bCs/>
                <w:sz w:val="18"/>
                <w:szCs w:val="18"/>
              </w:rPr>
              <w:t>include areas of growth and opportunity in job tasks and soft skills</w:t>
            </w:r>
            <w:r w:rsidR="00B63CA5" w:rsidRPr="00220A95">
              <w:rPr>
                <w:rFonts w:cstheme="minorHAnsi"/>
                <w:bCs/>
                <w:sz w:val="18"/>
                <w:szCs w:val="18"/>
              </w:rPr>
              <w:t>.</w:t>
            </w:r>
          </w:p>
          <w:p w14:paraId="67893B88" w14:textId="77777777" w:rsidR="00C82067" w:rsidRPr="00220A95" w:rsidRDefault="00C82067" w:rsidP="00365B3E">
            <w:pPr>
              <w:kinsoku w:val="0"/>
              <w:overflowPunct w:val="0"/>
              <w:autoSpaceDE w:val="0"/>
              <w:autoSpaceDN w:val="0"/>
              <w:adjustRightInd w:val="0"/>
              <w:rPr>
                <w:rFonts w:cstheme="minorHAnsi"/>
                <w:bCs/>
                <w:sz w:val="18"/>
                <w:szCs w:val="18"/>
              </w:rPr>
            </w:pPr>
          </w:p>
          <w:p w14:paraId="2FAE8B50" w14:textId="12779C11" w:rsidR="00DA34DA" w:rsidRPr="00220A95" w:rsidRDefault="00DA34DA" w:rsidP="00365B3E">
            <w:pPr>
              <w:kinsoku w:val="0"/>
              <w:overflowPunct w:val="0"/>
              <w:autoSpaceDE w:val="0"/>
              <w:autoSpaceDN w:val="0"/>
              <w:adjustRightInd w:val="0"/>
              <w:rPr>
                <w:rFonts w:cstheme="minorHAnsi"/>
                <w:bCs/>
                <w:sz w:val="18"/>
                <w:szCs w:val="18"/>
              </w:rPr>
            </w:pPr>
          </w:p>
        </w:tc>
      </w:tr>
      <w:tr w:rsidR="00C82067" w:rsidRPr="00322EB6" w14:paraId="4C472AE4" w14:textId="77777777" w:rsidTr="00365B3E">
        <w:trPr>
          <w:gridBefore w:val="1"/>
          <w:wBefore w:w="28" w:type="dxa"/>
          <w:trHeight w:val="527"/>
        </w:trPr>
        <w:tc>
          <w:tcPr>
            <w:tcW w:w="10075" w:type="dxa"/>
            <w:gridSpan w:val="3"/>
            <w:tcBorders>
              <w:top w:val="single" w:sz="4" w:space="0" w:color="auto"/>
              <w:left w:val="nil"/>
              <w:bottom w:val="single" w:sz="4" w:space="0" w:color="auto"/>
              <w:right w:val="nil"/>
            </w:tcBorders>
          </w:tcPr>
          <w:p w14:paraId="21B2327A" w14:textId="77777777" w:rsidR="00DA34DA" w:rsidRDefault="00DA34DA" w:rsidP="00365B3E">
            <w:pPr>
              <w:kinsoku w:val="0"/>
              <w:overflowPunct w:val="0"/>
              <w:autoSpaceDE w:val="0"/>
              <w:autoSpaceDN w:val="0"/>
              <w:adjustRightInd w:val="0"/>
              <w:rPr>
                <w:rFonts w:cstheme="minorHAnsi"/>
                <w:bCs/>
                <w:sz w:val="18"/>
                <w:szCs w:val="18"/>
              </w:rPr>
            </w:pPr>
          </w:p>
        </w:tc>
      </w:tr>
      <w:tr w:rsidR="00C82067" w:rsidRPr="008D2894" w14:paraId="08D87357" w14:textId="77777777" w:rsidTr="00365B3E">
        <w:trPr>
          <w:gridBefore w:val="1"/>
          <w:wBefore w:w="28" w:type="dxa"/>
          <w:trHeight w:val="621"/>
        </w:trPr>
        <w:tc>
          <w:tcPr>
            <w:tcW w:w="5958" w:type="dxa"/>
            <w:gridSpan w:val="2"/>
            <w:tcBorders>
              <w:top w:val="single" w:sz="4" w:space="0" w:color="auto"/>
            </w:tcBorders>
            <w:shd w:val="clear" w:color="auto" w:fill="BFBFBF" w:themeFill="background1" w:themeFillShade="BF"/>
            <w:vAlign w:val="center"/>
          </w:tcPr>
          <w:p w14:paraId="61454BFC" w14:textId="4B72477E" w:rsidR="00C82067" w:rsidRDefault="00C82067" w:rsidP="00365B3E">
            <w:pPr>
              <w:kinsoku w:val="0"/>
              <w:overflowPunct w:val="0"/>
              <w:autoSpaceDE w:val="0"/>
              <w:autoSpaceDN w:val="0"/>
              <w:adjustRightInd w:val="0"/>
              <w:outlineLvl w:val="1"/>
              <w:rPr>
                <w:rFonts w:cstheme="minorHAnsi"/>
                <w:b/>
                <w:bCs/>
                <w:sz w:val="18"/>
                <w:szCs w:val="18"/>
              </w:rPr>
            </w:pPr>
            <w:bookmarkStart w:id="0" w:name="_Hlk160443927"/>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r w:rsidRPr="00347309">
              <w:rPr>
                <w:rFonts w:cstheme="minorHAnsi"/>
                <w:b/>
                <w:bCs/>
                <w:sz w:val="18"/>
                <w:szCs w:val="18"/>
              </w:rPr>
              <w:t xml:space="preserve"> </w:t>
            </w:r>
          </w:p>
          <w:p w14:paraId="3A80F69D" w14:textId="3D318586" w:rsidR="00C82067" w:rsidRPr="008D2894" w:rsidRDefault="00C82067" w:rsidP="00365B3E">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0081A660" w14:textId="77777777" w:rsidR="00C82067" w:rsidRPr="008D2894" w:rsidRDefault="00C82067" w:rsidP="00365B3E">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C82067" w14:paraId="5E8381FF" w14:textId="77777777" w:rsidTr="00365B3E">
        <w:trPr>
          <w:gridBefore w:val="1"/>
          <w:wBefore w:w="28" w:type="dxa"/>
          <w:trHeight w:val="85"/>
        </w:trPr>
        <w:tc>
          <w:tcPr>
            <w:tcW w:w="3258" w:type="dxa"/>
            <w:vAlign w:val="center"/>
          </w:tcPr>
          <w:p w14:paraId="72CD8880"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62200388"/>
            <w:placeholder>
              <w:docPart w:val="AE43C30B19754B9680F71CBB8F5F6C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51FA8F2C"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1453662D"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1E3BB467" w14:textId="77777777" w:rsidTr="00365B3E">
        <w:trPr>
          <w:gridBefore w:val="1"/>
          <w:wBefore w:w="28" w:type="dxa"/>
          <w:trHeight w:val="82"/>
        </w:trPr>
        <w:tc>
          <w:tcPr>
            <w:tcW w:w="3258" w:type="dxa"/>
            <w:vAlign w:val="center"/>
          </w:tcPr>
          <w:p w14:paraId="761EEF92"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021626420"/>
            <w:placeholder>
              <w:docPart w:val="41598C2C0D374E61A81A6087D6124B4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BD9AF60"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929A8C1"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2345BE13" w14:textId="77777777" w:rsidTr="00365B3E">
        <w:trPr>
          <w:gridBefore w:val="1"/>
          <w:wBefore w:w="28" w:type="dxa"/>
          <w:trHeight w:val="82"/>
        </w:trPr>
        <w:tc>
          <w:tcPr>
            <w:tcW w:w="3258" w:type="dxa"/>
            <w:vAlign w:val="center"/>
          </w:tcPr>
          <w:p w14:paraId="7384A769"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396353874"/>
            <w:placeholder>
              <w:docPart w:val="A7D7F17499E84751813EBAD6C3621F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31758BC"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1B40C38"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201BB23A" w14:textId="77777777" w:rsidTr="00365B3E">
        <w:trPr>
          <w:gridBefore w:val="1"/>
          <w:wBefore w:w="28" w:type="dxa"/>
          <w:trHeight w:val="82"/>
        </w:trPr>
        <w:tc>
          <w:tcPr>
            <w:tcW w:w="3258" w:type="dxa"/>
            <w:vAlign w:val="center"/>
          </w:tcPr>
          <w:p w14:paraId="4599B0F3"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488970292"/>
            <w:placeholder>
              <w:docPart w:val="47A00B9D904D4573BB2FD80E8344608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ons"/>
              <w:listItem w:displayText="Independent" w:value="Independent"/>
            </w:dropDownList>
          </w:sdtPr>
          <w:sdtEndPr/>
          <w:sdtContent>
            <w:tc>
              <w:tcPr>
                <w:tcW w:w="2700" w:type="dxa"/>
                <w:vAlign w:val="center"/>
              </w:tcPr>
              <w:p w14:paraId="34263025"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811DB6D"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4E30B6FD" w14:textId="77777777" w:rsidTr="00365B3E">
        <w:trPr>
          <w:gridBefore w:val="1"/>
          <w:wBefore w:w="28" w:type="dxa"/>
          <w:trHeight w:val="82"/>
        </w:trPr>
        <w:tc>
          <w:tcPr>
            <w:tcW w:w="3258" w:type="dxa"/>
            <w:vAlign w:val="center"/>
          </w:tcPr>
          <w:p w14:paraId="61911570"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522045974"/>
            <w:placeholder>
              <w:docPart w:val="3CB76E766A314C84A9D17C9F96FC0EA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5F056A3"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403862BD"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49F5B7D1" w14:textId="77777777" w:rsidTr="00365B3E">
        <w:trPr>
          <w:gridBefore w:val="1"/>
          <w:wBefore w:w="28" w:type="dxa"/>
          <w:trHeight w:val="82"/>
        </w:trPr>
        <w:tc>
          <w:tcPr>
            <w:tcW w:w="3258" w:type="dxa"/>
            <w:vAlign w:val="center"/>
          </w:tcPr>
          <w:p w14:paraId="3DE8E8F1" w14:textId="77777777"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631360821"/>
            <w:placeholder>
              <w:docPart w:val="DABD2B4812A34BF58BF4DF455F7A5B0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B3D4802"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9004220"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rsidRPr="003E7FEB" w14:paraId="119B8A85" w14:textId="77777777" w:rsidTr="00365B3E">
        <w:trPr>
          <w:gridBefore w:val="1"/>
          <w:wBefore w:w="28" w:type="dxa"/>
          <w:trHeight w:val="619"/>
        </w:trPr>
        <w:tc>
          <w:tcPr>
            <w:tcW w:w="5958" w:type="dxa"/>
            <w:gridSpan w:val="2"/>
            <w:shd w:val="clear" w:color="auto" w:fill="BFBFBF" w:themeFill="background1" w:themeFillShade="BF"/>
            <w:vAlign w:val="center"/>
          </w:tcPr>
          <w:p w14:paraId="72999FDE" w14:textId="7A2D8975" w:rsidR="00C82067" w:rsidRDefault="00C82067" w:rsidP="00365B3E">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p>
          <w:p w14:paraId="0A970AC7" w14:textId="429DABB7" w:rsidR="00C82067" w:rsidRPr="003E7FEB" w:rsidRDefault="00C82067" w:rsidP="00365B3E">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5F8522F9" w14:textId="77777777" w:rsidR="00C82067" w:rsidRPr="003E7FEB" w:rsidRDefault="00C82067" w:rsidP="00365B3E">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082BB873" w14:textId="77777777" w:rsidTr="00365B3E">
        <w:trPr>
          <w:gridBefore w:val="1"/>
          <w:wBefore w:w="28" w:type="dxa"/>
          <w:trHeight w:val="82"/>
        </w:trPr>
        <w:tc>
          <w:tcPr>
            <w:tcW w:w="3258" w:type="dxa"/>
            <w:vAlign w:val="center"/>
          </w:tcPr>
          <w:p w14:paraId="171DBE8D" w14:textId="5283198B"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r w:rsidR="00365B3E">
              <w:rPr>
                <w:rFonts w:cstheme="minorHAnsi"/>
                <w:sz w:val="18"/>
                <w:szCs w:val="18"/>
              </w:rPr>
              <w:t xml:space="preserve"> and </w:t>
            </w:r>
            <w:r w:rsidR="00D73E9E">
              <w:rPr>
                <w:rFonts w:cstheme="minorHAnsi"/>
                <w:sz w:val="18"/>
                <w:szCs w:val="18"/>
              </w:rPr>
              <w:t>i</w:t>
            </w:r>
            <w:r w:rsidR="00365B3E">
              <w:rPr>
                <w:rFonts w:cstheme="minorHAnsi"/>
                <w:sz w:val="18"/>
                <w:szCs w:val="18"/>
              </w:rPr>
              <w:t xml:space="preserve">nterpersonal </w:t>
            </w:r>
            <w:r w:rsidR="00D73E9E">
              <w:rPr>
                <w:rFonts w:cstheme="minorHAnsi"/>
                <w:sz w:val="18"/>
                <w:szCs w:val="18"/>
              </w:rPr>
              <w:t>s</w:t>
            </w:r>
            <w:r w:rsidR="00365B3E">
              <w:rPr>
                <w:rFonts w:cstheme="minorHAnsi"/>
                <w:sz w:val="18"/>
                <w:szCs w:val="18"/>
              </w:rPr>
              <w:t>kills</w:t>
            </w:r>
          </w:p>
        </w:tc>
        <w:sdt>
          <w:sdtPr>
            <w:rPr>
              <w:rFonts w:cstheme="minorHAnsi"/>
              <w:sz w:val="18"/>
              <w:szCs w:val="18"/>
            </w:rPr>
            <w:alias w:val="Choose an item"/>
            <w:tag w:val="Choose an item"/>
            <w:id w:val="706688102"/>
            <w:placeholder>
              <w:docPart w:val="B0134C5545514D78B6F6E4AB09543A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B23DD78"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9F431EA"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57A470CF" w14:textId="77777777" w:rsidTr="00365B3E">
        <w:trPr>
          <w:gridBefore w:val="1"/>
          <w:wBefore w:w="28" w:type="dxa"/>
          <w:trHeight w:val="82"/>
        </w:trPr>
        <w:tc>
          <w:tcPr>
            <w:tcW w:w="3258" w:type="dxa"/>
            <w:vAlign w:val="center"/>
          </w:tcPr>
          <w:p w14:paraId="104FD079" w14:textId="57507B53" w:rsidR="00C82067" w:rsidRDefault="00C82067" w:rsidP="00365B3E">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w:t>
            </w:r>
            <w:r w:rsidR="00365B3E">
              <w:rPr>
                <w:rFonts w:cstheme="minorHAnsi"/>
                <w:bCs/>
                <w:sz w:val="18"/>
                <w:szCs w:val="18"/>
              </w:rPr>
              <w:t xml:space="preserve">, </w:t>
            </w:r>
            <w:r w:rsidR="00D73E9E">
              <w:rPr>
                <w:rFonts w:cstheme="minorHAnsi"/>
                <w:bCs/>
                <w:sz w:val="18"/>
                <w:szCs w:val="18"/>
              </w:rPr>
              <w:t>t</w:t>
            </w:r>
            <w:r w:rsidR="00365B3E">
              <w:rPr>
                <w:rFonts w:cstheme="minorHAnsi"/>
                <w:bCs/>
                <w:sz w:val="18"/>
                <w:szCs w:val="18"/>
              </w:rPr>
              <w:t>eamwork</w:t>
            </w:r>
            <w:r w:rsidR="00D73E9E">
              <w:rPr>
                <w:rFonts w:cstheme="minorHAnsi"/>
                <w:bCs/>
                <w:sz w:val="18"/>
                <w:szCs w:val="18"/>
              </w:rPr>
              <w:t>,</w:t>
            </w:r>
            <w:r w:rsidR="00365B3E">
              <w:rPr>
                <w:rFonts w:cstheme="minorHAnsi"/>
                <w:bCs/>
                <w:sz w:val="18"/>
                <w:szCs w:val="18"/>
              </w:rPr>
              <w:t xml:space="preserve"> and </w:t>
            </w:r>
            <w:r w:rsidR="00D73E9E">
              <w:rPr>
                <w:rFonts w:cstheme="minorHAnsi"/>
                <w:bCs/>
                <w:sz w:val="18"/>
                <w:szCs w:val="18"/>
              </w:rPr>
              <w:t>a</w:t>
            </w:r>
            <w:r w:rsidR="00365B3E">
              <w:rPr>
                <w:rFonts w:cstheme="minorHAnsi"/>
                <w:bCs/>
                <w:sz w:val="18"/>
                <w:szCs w:val="18"/>
              </w:rPr>
              <w:t>ttitude</w:t>
            </w:r>
          </w:p>
        </w:tc>
        <w:sdt>
          <w:sdtPr>
            <w:rPr>
              <w:rFonts w:cstheme="minorHAnsi"/>
              <w:sz w:val="18"/>
              <w:szCs w:val="18"/>
            </w:rPr>
            <w:alias w:val="Choose an item"/>
            <w:tag w:val="Choose an item"/>
            <w:id w:val="-2112041485"/>
            <w:placeholder>
              <w:docPart w:val="B818039310AB494F9558A420FE29B7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0FD6A60"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4E6DC75"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6C4CFA7B" w14:textId="77777777" w:rsidTr="00365B3E">
        <w:trPr>
          <w:gridBefore w:val="1"/>
          <w:wBefore w:w="28" w:type="dxa"/>
          <w:trHeight w:val="82"/>
        </w:trPr>
        <w:tc>
          <w:tcPr>
            <w:tcW w:w="3258" w:type="dxa"/>
            <w:vAlign w:val="center"/>
          </w:tcPr>
          <w:p w14:paraId="5A889C39" w14:textId="714F246B" w:rsidR="00C82067"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D73E9E">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1213383948"/>
            <w:placeholder>
              <w:docPart w:val="8CEBC9BA82CD4732A3622DEE0DF1EEB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5DE2D8B"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7860A7B"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13554BBC" w14:textId="77777777" w:rsidTr="00365B3E">
        <w:trPr>
          <w:gridBefore w:val="1"/>
          <w:wBefore w:w="28" w:type="dxa"/>
          <w:trHeight w:val="82"/>
        </w:trPr>
        <w:tc>
          <w:tcPr>
            <w:tcW w:w="3258" w:type="dxa"/>
            <w:vAlign w:val="center"/>
          </w:tcPr>
          <w:p w14:paraId="60322CCE" w14:textId="5301B56E" w:rsidR="00C82067"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D73E9E">
              <w:rPr>
                <w:rFonts w:cstheme="minorHAnsi"/>
                <w:bCs/>
                <w:sz w:val="18"/>
                <w:szCs w:val="18"/>
              </w:rPr>
              <w:t>m</w:t>
            </w:r>
            <w:r>
              <w:rPr>
                <w:rFonts w:cstheme="minorHAnsi"/>
                <w:bCs/>
                <w:sz w:val="18"/>
                <w:szCs w:val="18"/>
              </w:rPr>
              <w:t xml:space="preserve">anagement and </w:t>
            </w:r>
            <w:r w:rsidR="00D73E9E">
              <w:rPr>
                <w:rFonts w:cstheme="minorHAnsi"/>
                <w:bCs/>
                <w:sz w:val="18"/>
                <w:szCs w:val="18"/>
              </w:rPr>
              <w:t>p</w:t>
            </w:r>
            <w:r>
              <w:rPr>
                <w:rFonts w:cstheme="minorHAnsi"/>
                <w:bCs/>
                <w:sz w:val="18"/>
                <w:szCs w:val="18"/>
              </w:rPr>
              <w:t>roblem</w:t>
            </w:r>
            <w:r w:rsidR="00D73E9E">
              <w:rPr>
                <w:rFonts w:cstheme="minorHAnsi"/>
                <w:bCs/>
                <w:sz w:val="18"/>
                <w:szCs w:val="18"/>
              </w:rPr>
              <w:t xml:space="preserve"> s</w:t>
            </w:r>
            <w:r>
              <w:rPr>
                <w:rFonts w:cstheme="minorHAnsi"/>
                <w:bCs/>
                <w:sz w:val="18"/>
                <w:szCs w:val="18"/>
              </w:rPr>
              <w:t>olving</w:t>
            </w:r>
          </w:p>
        </w:tc>
        <w:sdt>
          <w:sdtPr>
            <w:rPr>
              <w:rFonts w:cstheme="minorHAnsi"/>
              <w:sz w:val="18"/>
              <w:szCs w:val="18"/>
            </w:rPr>
            <w:alias w:val="Choose an item"/>
            <w:tag w:val="Choose an item"/>
            <w:id w:val="-1255819387"/>
            <w:placeholder>
              <w:docPart w:val="36167C95FC86430684E7FE418000791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7FEDB8DE"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DDA1B47"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3AEBBC2E" w14:textId="77777777" w:rsidTr="00365B3E">
        <w:trPr>
          <w:gridBefore w:val="1"/>
          <w:wBefore w:w="28" w:type="dxa"/>
          <w:trHeight w:val="82"/>
        </w:trPr>
        <w:tc>
          <w:tcPr>
            <w:tcW w:w="3258" w:type="dxa"/>
            <w:vAlign w:val="center"/>
          </w:tcPr>
          <w:p w14:paraId="28F25B62" w14:textId="1A50D04B" w:rsidR="00C82067"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Workplace</w:t>
            </w:r>
            <w:r w:rsidR="00D73E9E">
              <w:rPr>
                <w:rFonts w:cstheme="minorHAnsi"/>
                <w:bCs/>
                <w:sz w:val="18"/>
                <w:szCs w:val="18"/>
              </w:rPr>
              <w:t xml:space="preserve"> e</w:t>
            </w:r>
            <w:r>
              <w:rPr>
                <w:rFonts w:cstheme="minorHAnsi"/>
                <w:bCs/>
                <w:sz w:val="18"/>
                <w:szCs w:val="18"/>
              </w:rPr>
              <w:t xml:space="preserve">xpectations and </w:t>
            </w:r>
            <w:r w:rsidR="00D73E9E">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761526749"/>
            <w:placeholder>
              <w:docPart w:val="76E0E732312B44C8B1302A68B779A1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vAlign w:val="center"/>
              </w:tcPr>
              <w:p w14:paraId="74A88854" w14:textId="77777777" w:rsidR="00C82067" w:rsidRDefault="00C82067"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082F488"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tc>
      </w:tr>
      <w:tr w:rsidR="00C82067" w14:paraId="76CA4AC1" w14:textId="77777777" w:rsidTr="00365B3E">
        <w:trPr>
          <w:gridBefore w:val="1"/>
          <w:wBefore w:w="28" w:type="dxa"/>
          <w:trHeight w:val="82"/>
        </w:trPr>
        <w:tc>
          <w:tcPr>
            <w:tcW w:w="10075" w:type="dxa"/>
            <w:gridSpan w:val="3"/>
            <w:tcBorders>
              <w:bottom w:val="single" w:sz="4" w:space="0" w:color="auto"/>
            </w:tcBorders>
            <w:vAlign w:val="center"/>
          </w:tcPr>
          <w:p w14:paraId="208D1571" w14:textId="515A91C2" w:rsidR="00C82067" w:rsidRDefault="00C82067" w:rsidP="00365B3E">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prompts used, and outcomes</w:t>
            </w:r>
            <w:r w:rsidR="00B63CA5">
              <w:rPr>
                <w:rFonts w:cstheme="minorHAnsi"/>
                <w:sz w:val="18"/>
                <w:szCs w:val="18"/>
              </w:rPr>
              <w:t>.</w:t>
            </w:r>
          </w:p>
          <w:p w14:paraId="5F7C5AE7"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p w14:paraId="40B83B5E" w14:textId="77777777" w:rsidR="00C82067" w:rsidRDefault="00C82067" w:rsidP="00365B3E">
            <w:pPr>
              <w:kinsoku w:val="0"/>
              <w:overflowPunct w:val="0"/>
              <w:autoSpaceDE w:val="0"/>
              <w:autoSpaceDN w:val="0"/>
              <w:adjustRightInd w:val="0"/>
              <w:spacing w:before="57"/>
              <w:outlineLvl w:val="1"/>
              <w:rPr>
                <w:rFonts w:cstheme="minorHAnsi"/>
                <w:sz w:val="18"/>
                <w:szCs w:val="18"/>
              </w:rPr>
            </w:pPr>
          </w:p>
        </w:tc>
      </w:tr>
      <w:tr w:rsidR="00C82067" w14:paraId="2040809F" w14:textId="77777777" w:rsidTr="00365B3E">
        <w:trPr>
          <w:gridBefore w:val="1"/>
          <w:wBefore w:w="28" w:type="dxa"/>
          <w:trHeight w:val="82"/>
        </w:trPr>
        <w:tc>
          <w:tcPr>
            <w:tcW w:w="10075" w:type="dxa"/>
            <w:gridSpan w:val="3"/>
            <w:tcBorders>
              <w:bottom w:val="single" w:sz="4" w:space="0" w:color="auto"/>
            </w:tcBorders>
            <w:vAlign w:val="center"/>
          </w:tcPr>
          <w:p w14:paraId="49A2C480" w14:textId="3575D3CF" w:rsidR="00C82067" w:rsidRDefault="00C82067" w:rsidP="00365B3E">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m:t>
              </m:r>
            </m:oMath>
            <w:r w:rsidR="00BF7B16">
              <w:rPr>
                <w:rFonts w:cstheme="minorHAnsi"/>
                <w:bCs/>
                <w:sz w:val="18"/>
                <w:szCs w:val="18"/>
              </w:rPr>
              <w:t xml:space="preserve"> </w:t>
            </w:r>
            <w:r w:rsidR="00D73E9E">
              <w:rPr>
                <w:rFonts w:cstheme="minorHAnsi"/>
                <w:bCs/>
                <w:sz w:val="18"/>
                <w:szCs w:val="18"/>
              </w:rPr>
              <w:t xml:space="preserve">include </w:t>
            </w:r>
            <w:r>
              <w:rPr>
                <w:rFonts w:cstheme="minorHAnsi"/>
                <w:bCs/>
                <w:sz w:val="18"/>
                <w:szCs w:val="18"/>
              </w:rPr>
              <w:t>positive skills or character traits, knowledge, attributes</w:t>
            </w:r>
            <w:r w:rsidR="00605226">
              <w:rPr>
                <w:rFonts w:cstheme="minorHAnsi"/>
                <w:bCs/>
                <w:sz w:val="18"/>
                <w:szCs w:val="18"/>
              </w:rPr>
              <w:t>,</w:t>
            </w:r>
            <w:r>
              <w:rPr>
                <w:rFonts w:cstheme="minorHAnsi"/>
                <w:bCs/>
                <w:sz w:val="18"/>
                <w:szCs w:val="18"/>
              </w:rPr>
              <w:t xml:space="preserve"> skills in job task</w:t>
            </w:r>
            <w:r w:rsidR="00605226">
              <w:rPr>
                <w:rFonts w:cstheme="minorHAnsi"/>
                <w:bCs/>
                <w:sz w:val="18"/>
                <w:szCs w:val="18"/>
              </w:rPr>
              <w:t>s</w:t>
            </w:r>
            <w:r w:rsidR="00F1324F">
              <w:rPr>
                <w:rFonts w:cstheme="minorHAnsi"/>
                <w:bCs/>
                <w:sz w:val="18"/>
                <w:szCs w:val="18"/>
              </w:rPr>
              <w:t>,</w:t>
            </w:r>
            <w:r>
              <w:rPr>
                <w:rFonts w:cstheme="minorHAnsi"/>
                <w:bCs/>
                <w:sz w:val="18"/>
                <w:szCs w:val="18"/>
              </w:rPr>
              <w:t xml:space="preserve"> and soft skills</w:t>
            </w:r>
            <w:r w:rsidR="00B63CA5">
              <w:rPr>
                <w:rFonts w:cstheme="minorHAnsi"/>
                <w:bCs/>
                <w:sz w:val="18"/>
                <w:szCs w:val="18"/>
              </w:rPr>
              <w:t>.</w:t>
            </w:r>
          </w:p>
          <w:p w14:paraId="04593C0B"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p w14:paraId="6E6127CB" w14:textId="77777777" w:rsidR="00C82067" w:rsidRDefault="00C82067" w:rsidP="00365B3E">
            <w:pPr>
              <w:kinsoku w:val="0"/>
              <w:overflowPunct w:val="0"/>
              <w:autoSpaceDE w:val="0"/>
              <w:autoSpaceDN w:val="0"/>
              <w:adjustRightInd w:val="0"/>
              <w:spacing w:before="57"/>
              <w:outlineLvl w:val="1"/>
              <w:rPr>
                <w:rFonts w:cstheme="minorHAnsi"/>
                <w:sz w:val="18"/>
                <w:szCs w:val="18"/>
              </w:rPr>
            </w:pPr>
          </w:p>
        </w:tc>
      </w:tr>
      <w:tr w:rsidR="00C82067" w14:paraId="5DBCEC53" w14:textId="77777777" w:rsidTr="00365B3E">
        <w:trPr>
          <w:gridBefore w:val="1"/>
          <w:wBefore w:w="28" w:type="dxa"/>
          <w:trHeight w:val="82"/>
        </w:trPr>
        <w:tc>
          <w:tcPr>
            <w:tcW w:w="10075" w:type="dxa"/>
            <w:gridSpan w:val="3"/>
            <w:tcBorders>
              <w:bottom w:val="single" w:sz="4" w:space="0" w:color="auto"/>
            </w:tcBorders>
            <w:vAlign w:val="center"/>
          </w:tcPr>
          <w:p w14:paraId="65932090" w14:textId="4319294E" w:rsidR="00C82067" w:rsidRDefault="00C82067"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5855151E" w14:textId="77777777" w:rsidR="00C82067" w:rsidRPr="0054745B" w:rsidRDefault="00C82067" w:rsidP="00365B3E">
            <w:pPr>
              <w:kinsoku w:val="0"/>
              <w:overflowPunct w:val="0"/>
              <w:autoSpaceDE w:val="0"/>
              <w:autoSpaceDN w:val="0"/>
              <w:adjustRightInd w:val="0"/>
              <w:spacing w:before="57"/>
              <w:outlineLvl w:val="1"/>
              <w:rPr>
                <w:rFonts w:cstheme="minorHAnsi"/>
                <w:sz w:val="16"/>
                <w:szCs w:val="16"/>
              </w:rPr>
            </w:pPr>
          </w:p>
          <w:p w14:paraId="531813D0" w14:textId="77777777" w:rsidR="00C82067" w:rsidRDefault="00C82067" w:rsidP="00365B3E">
            <w:pPr>
              <w:kinsoku w:val="0"/>
              <w:overflowPunct w:val="0"/>
              <w:autoSpaceDE w:val="0"/>
              <w:autoSpaceDN w:val="0"/>
              <w:adjustRightInd w:val="0"/>
              <w:spacing w:before="57"/>
              <w:outlineLvl w:val="1"/>
              <w:rPr>
                <w:rFonts w:cstheme="minorHAnsi"/>
                <w:sz w:val="18"/>
                <w:szCs w:val="18"/>
              </w:rPr>
            </w:pPr>
          </w:p>
        </w:tc>
      </w:tr>
      <w:bookmarkEnd w:id="0"/>
      <w:tr w:rsidR="00C82067" w:rsidRPr="00322EB6" w14:paraId="3DCDCDE4" w14:textId="77777777" w:rsidTr="00365B3E">
        <w:trPr>
          <w:gridBefore w:val="1"/>
          <w:wBefore w:w="28" w:type="dxa"/>
          <w:trHeight w:val="527"/>
        </w:trPr>
        <w:tc>
          <w:tcPr>
            <w:tcW w:w="10075" w:type="dxa"/>
            <w:gridSpan w:val="3"/>
            <w:tcBorders>
              <w:top w:val="single" w:sz="4" w:space="0" w:color="auto"/>
              <w:left w:val="nil"/>
              <w:bottom w:val="nil"/>
              <w:right w:val="nil"/>
            </w:tcBorders>
          </w:tcPr>
          <w:p w14:paraId="6F7A319A" w14:textId="77777777" w:rsidR="007E3B85" w:rsidRPr="00322EB6" w:rsidRDefault="007E3B85" w:rsidP="00365B3E">
            <w:pPr>
              <w:kinsoku w:val="0"/>
              <w:overflowPunct w:val="0"/>
              <w:autoSpaceDE w:val="0"/>
              <w:autoSpaceDN w:val="0"/>
              <w:adjustRightInd w:val="0"/>
              <w:spacing w:before="182"/>
              <w:ind w:right="2137"/>
              <w:rPr>
                <w:rFonts w:cstheme="minorHAnsi"/>
                <w:bCs/>
                <w:sz w:val="18"/>
                <w:szCs w:val="18"/>
              </w:rPr>
            </w:pPr>
          </w:p>
        </w:tc>
      </w:tr>
      <w:tr w:rsidR="007E3B85" w:rsidRPr="008D2894" w14:paraId="135C7333" w14:textId="77777777" w:rsidTr="00365B3E">
        <w:trPr>
          <w:trHeight w:val="621"/>
        </w:trPr>
        <w:tc>
          <w:tcPr>
            <w:tcW w:w="5986" w:type="dxa"/>
            <w:gridSpan w:val="3"/>
            <w:tcBorders>
              <w:top w:val="single" w:sz="4" w:space="0" w:color="auto"/>
            </w:tcBorders>
            <w:shd w:val="clear" w:color="auto" w:fill="BFBFBF" w:themeFill="background1" w:themeFillShade="BF"/>
            <w:vAlign w:val="center"/>
          </w:tcPr>
          <w:p w14:paraId="6A5CEDC7" w14:textId="6CECD099" w:rsidR="007E3B85" w:rsidRDefault="007E3B85" w:rsidP="00365B3E">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THREE</w:t>
            </w:r>
          </w:p>
          <w:p w14:paraId="0A1ACCEE" w14:textId="77777777" w:rsidR="007E3B85" w:rsidRPr="008D2894" w:rsidRDefault="007E3B85" w:rsidP="00365B3E">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41346D93" w14:textId="77777777" w:rsidR="007E3B85" w:rsidRPr="008D2894" w:rsidRDefault="007E3B85" w:rsidP="00365B3E">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6BB3F8A1" w14:textId="77777777" w:rsidTr="00365B3E">
        <w:trPr>
          <w:trHeight w:val="85"/>
        </w:trPr>
        <w:tc>
          <w:tcPr>
            <w:tcW w:w="3286" w:type="dxa"/>
            <w:gridSpan w:val="2"/>
            <w:vAlign w:val="center"/>
          </w:tcPr>
          <w:p w14:paraId="5CBC3A5A"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847138158"/>
            <w:placeholder>
              <w:docPart w:val="188B99F783414C9AAE0AD316CE232F7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C176BD5"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9909BC0"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31CC745E" w14:textId="77777777" w:rsidTr="00365B3E">
        <w:trPr>
          <w:trHeight w:val="82"/>
        </w:trPr>
        <w:tc>
          <w:tcPr>
            <w:tcW w:w="3286" w:type="dxa"/>
            <w:gridSpan w:val="2"/>
            <w:vAlign w:val="center"/>
          </w:tcPr>
          <w:p w14:paraId="72561732"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631527488"/>
            <w:placeholder>
              <w:docPart w:val="8F390C97286E46B9B921F003C6D0B1F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BC4C9C7"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77DD7CB"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49F5ECC7" w14:textId="77777777" w:rsidTr="00365B3E">
        <w:trPr>
          <w:trHeight w:val="82"/>
        </w:trPr>
        <w:tc>
          <w:tcPr>
            <w:tcW w:w="3286" w:type="dxa"/>
            <w:gridSpan w:val="2"/>
            <w:vAlign w:val="center"/>
          </w:tcPr>
          <w:p w14:paraId="0B990A1A"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222833289"/>
            <w:placeholder>
              <w:docPart w:val="8E76559BDEC2486DA59A3F14B28DE22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92533A8"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33B6DF3"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5A1A7A0D" w14:textId="77777777" w:rsidTr="00365B3E">
        <w:trPr>
          <w:trHeight w:val="82"/>
        </w:trPr>
        <w:tc>
          <w:tcPr>
            <w:tcW w:w="3286" w:type="dxa"/>
            <w:gridSpan w:val="2"/>
            <w:vAlign w:val="center"/>
          </w:tcPr>
          <w:p w14:paraId="7A895E8A"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375140698"/>
            <w:placeholder>
              <w:docPart w:val="B00E9A72D13640B295706AB18A39804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2FCC295"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5C177B7"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4ED27440" w14:textId="77777777" w:rsidTr="00365B3E">
        <w:trPr>
          <w:trHeight w:val="82"/>
        </w:trPr>
        <w:tc>
          <w:tcPr>
            <w:tcW w:w="3286" w:type="dxa"/>
            <w:gridSpan w:val="2"/>
            <w:vAlign w:val="center"/>
          </w:tcPr>
          <w:p w14:paraId="44C93C02"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884323098"/>
            <w:placeholder>
              <w:docPart w:val="4CB4CB2123DF402681F7D2CB5D9BAD6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770FF928"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AD66AF8"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2F33249C" w14:textId="77777777" w:rsidTr="00316A8A">
        <w:trPr>
          <w:trHeight w:val="82"/>
        </w:trPr>
        <w:tc>
          <w:tcPr>
            <w:tcW w:w="3286" w:type="dxa"/>
            <w:gridSpan w:val="2"/>
            <w:tcBorders>
              <w:bottom w:val="nil"/>
            </w:tcBorders>
            <w:vAlign w:val="center"/>
          </w:tcPr>
          <w:p w14:paraId="7AC29204" w14:textId="77777777"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528770007"/>
            <w:placeholder>
              <w:docPart w:val="5E19297778FF456AA210BE26C273B2D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nil"/>
                </w:tcBorders>
                <w:vAlign w:val="center"/>
              </w:tcPr>
              <w:p w14:paraId="15688A55"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nil"/>
            </w:tcBorders>
            <w:vAlign w:val="center"/>
          </w:tcPr>
          <w:p w14:paraId="668FA17D"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316A8A" w:rsidRPr="0054745B" w14:paraId="6633831E" w14:textId="77777777" w:rsidTr="00316A8A">
        <w:trPr>
          <w:trHeight w:val="82"/>
        </w:trPr>
        <w:tc>
          <w:tcPr>
            <w:tcW w:w="10103" w:type="dxa"/>
            <w:gridSpan w:val="4"/>
            <w:tcBorders>
              <w:top w:val="nil"/>
              <w:left w:val="nil"/>
              <w:bottom w:val="nil"/>
              <w:right w:val="nil"/>
            </w:tcBorders>
            <w:vAlign w:val="center"/>
          </w:tcPr>
          <w:p w14:paraId="71084B09" w14:textId="77777777" w:rsidR="00316A8A" w:rsidRPr="0054745B" w:rsidRDefault="00316A8A" w:rsidP="00365B3E">
            <w:pPr>
              <w:kinsoku w:val="0"/>
              <w:overflowPunct w:val="0"/>
              <w:autoSpaceDE w:val="0"/>
              <w:autoSpaceDN w:val="0"/>
              <w:adjustRightInd w:val="0"/>
              <w:spacing w:before="57"/>
              <w:outlineLvl w:val="1"/>
              <w:rPr>
                <w:rFonts w:cstheme="minorHAnsi"/>
                <w:sz w:val="16"/>
                <w:szCs w:val="16"/>
              </w:rPr>
            </w:pPr>
          </w:p>
        </w:tc>
      </w:tr>
      <w:tr w:rsidR="007E3B85" w:rsidRPr="003E7FEB" w14:paraId="754C125A" w14:textId="77777777" w:rsidTr="00316A8A">
        <w:trPr>
          <w:trHeight w:val="619"/>
        </w:trPr>
        <w:tc>
          <w:tcPr>
            <w:tcW w:w="5986" w:type="dxa"/>
            <w:gridSpan w:val="3"/>
            <w:tcBorders>
              <w:top w:val="nil"/>
            </w:tcBorders>
            <w:shd w:val="clear" w:color="auto" w:fill="BFBFBF" w:themeFill="background1" w:themeFillShade="BF"/>
            <w:vAlign w:val="center"/>
          </w:tcPr>
          <w:p w14:paraId="5810333C" w14:textId="5CCCC6D7" w:rsidR="007E3B85" w:rsidRDefault="007E3B85" w:rsidP="00365B3E">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THREE</w:t>
            </w:r>
          </w:p>
          <w:p w14:paraId="008A7857" w14:textId="77777777" w:rsidR="007E3B85" w:rsidRPr="003E7FEB" w:rsidRDefault="007E3B85" w:rsidP="00365B3E">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tcBorders>
              <w:top w:val="nil"/>
            </w:tcBorders>
            <w:shd w:val="clear" w:color="auto" w:fill="BFBFBF" w:themeFill="background1" w:themeFillShade="BF"/>
            <w:vAlign w:val="center"/>
          </w:tcPr>
          <w:p w14:paraId="5B375887" w14:textId="77777777" w:rsidR="007E3B85" w:rsidRPr="003E7FEB" w:rsidRDefault="007E3B85" w:rsidP="00365B3E">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1653312C" w14:textId="77777777" w:rsidTr="00365B3E">
        <w:trPr>
          <w:trHeight w:val="82"/>
        </w:trPr>
        <w:tc>
          <w:tcPr>
            <w:tcW w:w="3286" w:type="dxa"/>
            <w:gridSpan w:val="2"/>
            <w:vAlign w:val="center"/>
          </w:tcPr>
          <w:p w14:paraId="0268EDCD" w14:textId="08466A0B"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r w:rsidR="00365B3E">
              <w:rPr>
                <w:rFonts w:cstheme="minorHAnsi"/>
                <w:sz w:val="18"/>
                <w:szCs w:val="18"/>
              </w:rPr>
              <w:t xml:space="preserve"> and </w:t>
            </w:r>
            <w:r w:rsidR="00F1324F">
              <w:rPr>
                <w:rFonts w:cstheme="minorHAnsi"/>
                <w:sz w:val="18"/>
                <w:szCs w:val="18"/>
              </w:rPr>
              <w:t>i</w:t>
            </w:r>
            <w:r w:rsidR="00365B3E">
              <w:rPr>
                <w:rFonts w:cstheme="minorHAnsi"/>
                <w:sz w:val="18"/>
                <w:szCs w:val="18"/>
              </w:rPr>
              <w:t xml:space="preserve">nterpersonal </w:t>
            </w:r>
            <w:r w:rsidR="00F1324F">
              <w:rPr>
                <w:rFonts w:cstheme="minorHAnsi"/>
                <w:sz w:val="18"/>
                <w:szCs w:val="18"/>
              </w:rPr>
              <w:t>s</w:t>
            </w:r>
            <w:r w:rsidR="00365B3E">
              <w:rPr>
                <w:rFonts w:cstheme="minorHAnsi"/>
                <w:sz w:val="18"/>
                <w:szCs w:val="18"/>
              </w:rPr>
              <w:t>kills</w:t>
            </w:r>
          </w:p>
        </w:tc>
        <w:sdt>
          <w:sdtPr>
            <w:rPr>
              <w:rFonts w:cstheme="minorHAnsi"/>
              <w:sz w:val="18"/>
              <w:szCs w:val="18"/>
            </w:rPr>
            <w:alias w:val="Choose an item"/>
            <w:tag w:val="Choose an item"/>
            <w:id w:val="-1839078302"/>
            <w:placeholder>
              <w:docPart w:val="0FA2DC880D454134894B9CB19942AF7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E77828E"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19D83418"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780DB550" w14:textId="77777777" w:rsidTr="00365B3E">
        <w:trPr>
          <w:trHeight w:val="82"/>
        </w:trPr>
        <w:tc>
          <w:tcPr>
            <w:tcW w:w="3286" w:type="dxa"/>
            <w:gridSpan w:val="2"/>
            <w:vAlign w:val="center"/>
          </w:tcPr>
          <w:p w14:paraId="10921E28" w14:textId="7A8C5F94" w:rsidR="007E3B85" w:rsidRDefault="007E3B85" w:rsidP="00365B3E">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w:t>
            </w:r>
            <w:r w:rsidR="00365B3E">
              <w:rPr>
                <w:rFonts w:cstheme="minorHAnsi"/>
                <w:bCs/>
                <w:sz w:val="18"/>
                <w:szCs w:val="18"/>
              </w:rPr>
              <w:t xml:space="preserve">, </w:t>
            </w:r>
            <w:r w:rsidR="00F1324F">
              <w:rPr>
                <w:rFonts w:cstheme="minorHAnsi"/>
                <w:bCs/>
                <w:sz w:val="18"/>
                <w:szCs w:val="18"/>
              </w:rPr>
              <w:t>t</w:t>
            </w:r>
            <w:r w:rsidR="00365B3E">
              <w:rPr>
                <w:rFonts w:cstheme="minorHAnsi"/>
                <w:bCs/>
                <w:sz w:val="18"/>
                <w:szCs w:val="18"/>
              </w:rPr>
              <w:t>eamwork</w:t>
            </w:r>
            <w:r>
              <w:rPr>
                <w:rFonts w:cstheme="minorHAnsi"/>
                <w:bCs/>
                <w:sz w:val="18"/>
                <w:szCs w:val="18"/>
              </w:rPr>
              <w:t xml:space="preserve"> and </w:t>
            </w:r>
            <w:r w:rsidR="00F1324F">
              <w:rPr>
                <w:rFonts w:cstheme="minorHAnsi"/>
                <w:bCs/>
                <w:sz w:val="18"/>
                <w:szCs w:val="18"/>
              </w:rPr>
              <w:t>a</w:t>
            </w:r>
            <w:r>
              <w:rPr>
                <w:rFonts w:cstheme="minorHAnsi"/>
                <w:bCs/>
                <w:sz w:val="18"/>
                <w:szCs w:val="18"/>
              </w:rPr>
              <w:t>ttitude</w:t>
            </w:r>
          </w:p>
        </w:tc>
        <w:sdt>
          <w:sdtPr>
            <w:rPr>
              <w:rFonts w:cstheme="minorHAnsi"/>
              <w:sz w:val="18"/>
              <w:szCs w:val="18"/>
            </w:rPr>
            <w:alias w:val="Choose an item"/>
            <w:tag w:val="Choose an item"/>
            <w:id w:val="-311176922"/>
            <w:placeholder>
              <w:docPart w:val="38E57BCD34EE487498B8EACBF804022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509BAEB6"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F8A4F36"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23665922" w14:textId="77777777" w:rsidTr="00365B3E">
        <w:trPr>
          <w:trHeight w:val="82"/>
        </w:trPr>
        <w:tc>
          <w:tcPr>
            <w:tcW w:w="3286" w:type="dxa"/>
            <w:gridSpan w:val="2"/>
            <w:vAlign w:val="center"/>
          </w:tcPr>
          <w:p w14:paraId="40F1B114" w14:textId="693AC046" w:rsidR="007E3B85"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F1324F">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43831896"/>
            <w:placeholder>
              <w:docPart w:val="C644383764B145C296581D9746B8BFE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3231F37"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45713761"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2DC9A2AC" w14:textId="77777777" w:rsidTr="00365B3E">
        <w:trPr>
          <w:trHeight w:val="82"/>
        </w:trPr>
        <w:tc>
          <w:tcPr>
            <w:tcW w:w="3286" w:type="dxa"/>
            <w:gridSpan w:val="2"/>
            <w:vAlign w:val="center"/>
          </w:tcPr>
          <w:p w14:paraId="28763F7A" w14:textId="28C35D61" w:rsidR="007E3B85"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F1324F">
              <w:rPr>
                <w:rFonts w:cstheme="minorHAnsi"/>
                <w:bCs/>
                <w:sz w:val="18"/>
                <w:szCs w:val="18"/>
              </w:rPr>
              <w:t>m</w:t>
            </w:r>
            <w:r>
              <w:rPr>
                <w:rFonts w:cstheme="minorHAnsi"/>
                <w:bCs/>
                <w:sz w:val="18"/>
                <w:szCs w:val="18"/>
              </w:rPr>
              <w:t xml:space="preserve">anagement and </w:t>
            </w:r>
            <w:r w:rsidR="00F1324F">
              <w:rPr>
                <w:rFonts w:cstheme="minorHAnsi"/>
                <w:bCs/>
                <w:sz w:val="18"/>
                <w:szCs w:val="18"/>
              </w:rPr>
              <w:t>p</w:t>
            </w:r>
            <w:r>
              <w:rPr>
                <w:rFonts w:cstheme="minorHAnsi"/>
                <w:bCs/>
                <w:sz w:val="18"/>
                <w:szCs w:val="18"/>
              </w:rPr>
              <w:t>roblem</w:t>
            </w:r>
            <w:r w:rsidR="00F1324F">
              <w:rPr>
                <w:rFonts w:cstheme="minorHAnsi"/>
                <w:bCs/>
                <w:sz w:val="18"/>
                <w:szCs w:val="18"/>
              </w:rPr>
              <w:t xml:space="preserve"> s</w:t>
            </w:r>
            <w:r>
              <w:rPr>
                <w:rFonts w:cstheme="minorHAnsi"/>
                <w:bCs/>
                <w:sz w:val="18"/>
                <w:szCs w:val="18"/>
              </w:rPr>
              <w:t>olving</w:t>
            </w:r>
          </w:p>
        </w:tc>
        <w:sdt>
          <w:sdtPr>
            <w:rPr>
              <w:rFonts w:cstheme="minorHAnsi"/>
              <w:sz w:val="18"/>
              <w:szCs w:val="18"/>
            </w:rPr>
            <w:alias w:val="Choose an item"/>
            <w:tag w:val="Choose an item"/>
            <w:id w:val="-1016225238"/>
            <w:placeholder>
              <w:docPart w:val="96179E861A1B454A8E0E1974357F8F5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5B6DE1CB"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217C049C"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rsidRPr="0054745B" w14:paraId="0E276D11" w14:textId="77777777" w:rsidTr="00365B3E">
        <w:trPr>
          <w:trHeight w:val="82"/>
        </w:trPr>
        <w:tc>
          <w:tcPr>
            <w:tcW w:w="3286" w:type="dxa"/>
            <w:gridSpan w:val="2"/>
            <w:vAlign w:val="center"/>
          </w:tcPr>
          <w:p w14:paraId="624CEE01" w14:textId="5AEDA135" w:rsidR="007E3B85" w:rsidRDefault="00365B3E"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Workplace </w:t>
            </w:r>
            <w:r w:rsidR="00F1324F">
              <w:rPr>
                <w:rFonts w:cstheme="minorHAnsi"/>
                <w:bCs/>
                <w:sz w:val="18"/>
                <w:szCs w:val="18"/>
              </w:rPr>
              <w:t>e</w:t>
            </w:r>
            <w:r>
              <w:rPr>
                <w:rFonts w:cstheme="minorHAnsi"/>
                <w:bCs/>
                <w:sz w:val="18"/>
                <w:szCs w:val="18"/>
              </w:rPr>
              <w:t xml:space="preserve">xpectations and </w:t>
            </w:r>
            <w:r w:rsidR="00F1324F">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2135826671"/>
            <w:placeholder>
              <w:docPart w:val="6E832790C9814F22A66A59281CED532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vAlign w:val="center"/>
              </w:tcPr>
              <w:p w14:paraId="3C537C1F" w14:textId="77777777" w:rsidR="007E3B85" w:rsidRDefault="007E3B85" w:rsidP="00365B3E">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9CD9058"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tc>
      </w:tr>
      <w:tr w:rsidR="007E3B85" w14:paraId="1EA554A2" w14:textId="77777777" w:rsidTr="00365B3E">
        <w:trPr>
          <w:trHeight w:val="82"/>
        </w:trPr>
        <w:tc>
          <w:tcPr>
            <w:tcW w:w="10103" w:type="dxa"/>
            <w:gridSpan w:val="4"/>
            <w:tcBorders>
              <w:bottom w:val="single" w:sz="4" w:space="0" w:color="auto"/>
            </w:tcBorders>
            <w:vAlign w:val="center"/>
          </w:tcPr>
          <w:p w14:paraId="42755CEE" w14:textId="74A772C3" w:rsidR="007E3B85" w:rsidRDefault="007E3B85" w:rsidP="00365B3E">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prompts used, and outcomes.</w:t>
            </w:r>
          </w:p>
          <w:p w14:paraId="2B7AF852"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p w14:paraId="27951DCF" w14:textId="77777777" w:rsidR="007E3B85" w:rsidRDefault="007E3B85" w:rsidP="00365B3E">
            <w:pPr>
              <w:kinsoku w:val="0"/>
              <w:overflowPunct w:val="0"/>
              <w:autoSpaceDE w:val="0"/>
              <w:autoSpaceDN w:val="0"/>
              <w:adjustRightInd w:val="0"/>
              <w:spacing w:before="57"/>
              <w:outlineLvl w:val="1"/>
              <w:rPr>
                <w:rFonts w:cstheme="minorHAnsi"/>
                <w:sz w:val="18"/>
                <w:szCs w:val="18"/>
              </w:rPr>
            </w:pPr>
          </w:p>
        </w:tc>
      </w:tr>
      <w:tr w:rsidR="007E3B85" w14:paraId="73C0604A" w14:textId="77777777" w:rsidTr="00365B3E">
        <w:trPr>
          <w:trHeight w:val="82"/>
        </w:trPr>
        <w:tc>
          <w:tcPr>
            <w:tcW w:w="10103" w:type="dxa"/>
            <w:gridSpan w:val="4"/>
            <w:tcBorders>
              <w:bottom w:val="single" w:sz="4" w:space="0" w:color="auto"/>
            </w:tcBorders>
            <w:vAlign w:val="center"/>
          </w:tcPr>
          <w:p w14:paraId="47AC9ACD" w14:textId="01255AD4" w:rsidR="007E3B85" w:rsidRDefault="007E3B85" w:rsidP="00365B3E">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skills in job tasks and soft skills.</w:t>
            </w:r>
          </w:p>
          <w:p w14:paraId="43BB7D0B"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p w14:paraId="0AB8EF48" w14:textId="77777777" w:rsidR="007E3B85" w:rsidRDefault="007E3B85" w:rsidP="00365B3E">
            <w:pPr>
              <w:kinsoku w:val="0"/>
              <w:overflowPunct w:val="0"/>
              <w:autoSpaceDE w:val="0"/>
              <w:autoSpaceDN w:val="0"/>
              <w:adjustRightInd w:val="0"/>
              <w:spacing w:before="57"/>
              <w:outlineLvl w:val="1"/>
              <w:rPr>
                <w:rFonts w:cstheme="minorHAnsi"/>
                <w:sz w:val="18"/>
                <w:szCs w:val="18"/>
              </w:rPr>
            </w:pPr>
          </w:p>
        </w:tc>
      </w:tr>
      <w:tr w:rsidR="007E3B85" w14:paraId="6D9D8EF7" w14:textId="77777777" w:rsidTr="00365B3E">
        <w:trPr>
          <w:trHeight w:val="82"/>
        </w:trPr>
        <w:tc>
          <w:tcPr>
            <w:tcW w:w="10103" w:type="dxa"/>
            <w:gridSpan w:val="4"/>
            <w:tcBorders>
              <w:bottom w:val="single" w:sz="4" w:space="0" w:color="auto"/>
            </w:tcBorders>
            <w:vAlign w:val="center"/>
          </w:tcPr>
          <w:p w14:paraId="363AED7F" w14:textId="77777777" w:rsidR="007E3B85" w:rsidRDefault="007E3B85" w:rsidP="00365B3E">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0DB5E94C" w14:textId="77777777" w:rsidR="007E3B85" w:rsidRPr="0054745B" w:rsidRDefault="007E3B85" w:rsidP="00365B3E">
            <w:pPr>
              <w:kinsoku w:val="0"/>
              <w:overflowPunct w:val="0"/>
              <w:autoSpaceDE w:val="0"/>
              <w:autoSpaceDN w:val="0"/>
              <w:adjustRightInd w:val="0"/>
              <w:spacing w:before="57"/>
              <w:outlineLvl w:val="1"/>
              <w:rPr>
                <w:rFonts w:cstheme="minorHAnsi"/>
                <w:sz w:val="16"/>
                <w:szCs w:val="16"/>
              </w:rPr>
            </w:pPr>
          </w:p>
          <w:p w14:paraId="16C3B904" w14:textId="77777777" w:rsidR="007E3B85" w:rsidRDefault="007E3B85" w:rsidP="00365B3E">
            <w:pPr>
              <w:kinsoku w:val="0"/>
              <w:overflowPunct w:val="0"/>
              <w:autoSpaceDE w:val="0"/>
              <w:autoSpaceDN w:val="0"/>
              <w:adjustRightInd w:val="0"/>
              <w:spacing w:before="57"/>
              <w:outlineLvl w:val="1"/>
              <w:rPr>
                <w:rFonts w:cstheme="minorHAnsi"/>
                <w:sz w:val="18"/>
                <w:szCs w:val="18"/>
              </w:rPr>
            </w:pPr>
          </w:p>
        </w:tc>
      </w:tr>
    </w:tbl>
    <w:p w14:paraId="28485F63" w14:textId="77777777" w:rsidR="007E3B85" w:rsidRDefault="007E3B85"/>
    <w:tbl>
      <w:tblPr>
        <w:tblStyle w:val="TableGrid"/>
        <w:tblpPr w:leftFromText="187" w:rightFromText="187" w:vertAnchor="text" w:horzAnchor="margin" w:tblpY="1"/>
        <w:tblOverlap w:val="never"/>
        <w:tblW w:w="10075" w:type="dxa"/>
        <w:tblLayout w:type="fixed"/>
        <w:tblLook w:val="04A0" w:firstRow="1" w:lastRow="0" w:firstColumn="1" w:lastColumn="0" w:noHBand="0" w:noVBand="1"/>
      </w:tblPr>
      <w:tblGrid>
        <w:gridCol w:w="3258"/>
        <w:gridCol w:w="2700"/>
        <w:gridCol w:w="4117"/>
      </w:tblGrid>
      <w:tr w:rsidR="007E3B85" w:rsidRPr="008D2894" w14:paraId="39AEF9CB" w14:textId="77777777" w:rsidTr="00D0011A">
        <w:trPr>
          <w:trHeight w:val="621"/>
        </w:trPr>
        <w:tc>
          <w:tcPr>
            <w:tcW w:w="5958" w:type="dxa"/>
            <w:gridSpan w:val="2"/>
            <w:tcBorders>
              <w:top w:val="single" w:sz="4" w:space="0" w:color="auto"/>
            </w:tcBorders>
            <w:shd w:val="clear" w:color="auto" w:fill="BFBFBF" w:themeFill="background1" w:themeFillShade="BF"/>
            <w:vAlign w:val="center"/>
          </w:tcPr>
          <w:p w14:paraId="337EFA64" w14:textId="637621B3"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29588E05" w14:textId="77777777" w:rsidR="007E3B85" w:rsidRPr="008D2894" w:rsidRDefault="007E3B85" w:rsidP="00D0011A">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454D186D" w14:textId="77777777" w:rsidR="007E3B85" w:rsidRPr="008D2894" w:rsidRDefault="007E3B85" w:rsidP="00D0011A">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152B6E8B" w14:textId="77777777" w:rsidTr="00D0011A">
        <w:trPr>
          <w:trHeight w:val="85"/>
        </w:trPr>
        <w:tc>
          <w:tcPr>
            <w:tcW w:w="3258" w:type="dxa"/>
            <w:vAlign w:val="center"/>
          </w:tcPr>
          <w:p w14:paraId="08B1C5AE"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50995454"/>
            <w:placeholder>
              <w:docPart w:val="386C314F1CF241EABA1940C292709C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6F94B07"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44C00277"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1F28BE55" w14:textId="77777777" w:rsidTr="00D0011A">
        <w:trPr>
          <w:trHeight w:val="82"/>
        </w:trPr>
        <w:tc>
          <w:tcPr>
            <w:tcW w:w="3258" w:type="dxa"/>
            <w:vAlign w:val="center"/>
          </w:tcPr>
          <w:p w14:paraId="3E3C7FC5"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79116015"/>
            <w:placeholder>
              <w:docPart w:val="607C118C048F4BFCB0DA31FF93A1FDF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1FE8807"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CB537C2"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06C44FBB" w14:textId="77777777" w:rsidTr="00D0011A">
        <w:trPr>
          <w:trHeight w:val="82"/>
        </w:trPr>
        <w:tc>
          <w:tcPr>
            <w:tcW w:w="3258" w:type="dxa"/>
            <w:vAlign w:val="center"/>
          </w:tcPr>
          <w:p w14:paraId="791A86D6"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182663273"/>
            <w:placeholder>
              <w:docPart w:val="367D078982394F1186B9811D4C3C5F7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9B3B648"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4E64A96B"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466718C4" w14:textId="77777777" w:rsidTr="00D0011A">
        <w:trPr>
          <w:trHeight w:val="82"/>
        </w:trPr>
        <w:tc>
          <w:tcPr>
            <w:tcW w:w="3258" w:type="dxa"/>
            <w:vAlign w:val="center"/>
          </w:tcPr>
          <w:p w14:paraId="343374F4"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212429674"/>
            <w:placeholder>
              <w:docPart w:val="46EF9DFFCD1B4D5DB25315BA4FEEDF1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51A7B13"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3F057DA"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73177A40" w14:textId="77777777" w:rsidTr="00D0011A">
        <w:trPr>
          <w:trHeight w:val="82"/>
        </w:trPr>
        <w:tc>
          <w:tcPr>
            <w:tcW w:w="3258" w:type="dxa"/>
            <w:vAlign w:val="center"/>
          </w:tcPr>
          <w:p w14:paraId="7C2DF77C"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785727433"/>
            <w:placeholder>
              <w:docPart w:val="E7F6D5D711C44A6196C7101E87CFD41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A7C398D"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AB8801B"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2521D996" w14:textId="77777777" w:rsidTr="00D0011A">
        <w:trPr>
          <w:trHeight w:val="82"/>
        </w:trPr>
        <w:tc>
          <w:tcPr>
            <w:tcW w:w="3258" w:type="dxa"/>
            <w:vAlign w:val="center"/>
          </w:tcPr>
          <w:p w14:paraId="66B9DF69"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91522930"/>
            <w:placeholder>
              <w:docPart w:val="E00FE3BA94644A55870FF57D56BD594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3BCAA39"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7DAEF78"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3E7FEB" w14:paraId="2867AC96" w14:textId="77777777" w:rsidTr="00D0011A">
        <w:trPr>
          <w:trHeight w:val="619"/>
        </w:trPr>
        <w:tc>
          <w:tcPr>
            <w:tcW w:w="5958" w:type="dxa"/>
            <w:gridSpan w:val="2"/>
            <w:shd w:val="clear" w:color="auto" w:fill="BFBFBF" w:themeFill="background1" w:themeFillShade="BF"/>
            <w:vAlign w:val="center"/>
          </w:tcPr>
          <w:p w14:paraId="1EA5273C" w14:textId="7515DE86"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40DEF72C" w14:textId="77777777" w:rsidR="007E3B85" w:rsidRPr="003E7FEB" w:rsidRDefault="007E3B85" w:rsidP="00D0011A">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44BD2CAC" w14:textId="77777777" w:rsidR="007E3B85" w:rsidRPr="003E7FEB" w:rsidRDefault="007E3B85" w:rsidP="00D0011A">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6706E288" w14:textId="77777777" w:rsidTr="00D0011A">
        <w:trPr>
          <w:trHeight w:val="82"/>
        </w:trPr>
        <w:tc>
          <w:tcPr>
            <w:tcW w:w="3258" w:type="dxa"/>
            <w:vAlign w:val="center"/>
          </w:tcPr>
          <w:p w14:paraId="2C54B1C3" w14:textId="7219A922"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r w:rsidR="00D0011A">
              <w:rPr>
                <w:rFonts w:cstheme="minorHAnsi"/>
                <w:sz w:val="18"/>
                <w:szCs w:val="18"/>
              </w:rPr>
              <w:t xml:space="preserve"> and </w:t>
            </w:r>
            <w:r w:rsidR="00540BFB">
              <w:rPr>
                <w:rFonts w:cstheme="minorHAnsi"/>
                <w:sz w:val="18"/>
                <w:szCs w:val="18"/>
              </w:rPr>
              <w:t>i</w:t>
            </w:r>
            <w:r w:rsidR="00D0011A">
              <w:rPr>
                <w:rFonts w:cstheme="minorHAnsi"/>
                <w:sz w:val="18"/>
                <w:szCs w:val="18"/>
              </w:rPr>
              <w:t xml:space="preserve">nterpersonal </w:t>
            </w:r>
            <w:r w:rsidR="00540BFB">
              <w:rPr>
                <w:rFonts w:cstheme="minorHAnsi"/>
                <w:sz w:val="18"/>
                <w:szCs w:val="18"/>
              </w:rPr>
              <w:t>s</w:t>
            </w:r>
            <w:r w:rsidR="00D0011A">
              <w:rPr>
                <w:rFonts w:cstheme="minorHAnsi"/>
                <w:sz w:val="18"/>
                <w:szCs w:val="18"/>
              </w:rPr>
              <w:t>kills</w:t>
            </w:r>
          </w:p>
        </w:tc>
        <w:sdt>
          <w:sdtPr>
            <w:rPr>
              <w:rFonts w:cstheme="minorHAnsi"/>
              <w:sz w:val="18"/>
              <w:szCs w:val="18"/>
            </w:rPr>
            <w:alias w:val="Choose an item"/>
            <w:tag w:val="Choose an item"/>
            <w:id w:val="1968307902"/>
            <w:placeholder>
              <w:docPart w:val="D70BB21170F74051BB6AAADE4E3BF76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8345351"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1A6D1D39"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4FB3E6D4" w14:textId="77777777" w:rsidTr="00D0011A">
        <w:trPr>
          <w:trHeight w:val="82"/>
        </w:trPr>
        <w:tc>
          <w:tcPr>
            <w:tcW w:w="3258" w:type="dxa"/>
            <w:vAlign w:val="center"/>
          </w:tcPr>
          <w:p w14:paraId="0E2D588C" w14:textId="1DBC4D3F"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w:t>
            </w:r>
            <w:r w:rsidR="00D0011A">
              <w:rPr>
                <w:rFonts w:cstheme="minorHAnsi"/>
                <w:bCs/>
                <w:sz w:val="18"/>
                <w:szCs w:val="18"/>
              </w:rPr>
              <w:t xml:space="preserve">, </w:t>
            </w:r>
            <w:r w:rsidR="00540BFB">
              <w:rPr>
                <w:rFonts w:cstheme="minorHAnsi"/>
                <w:bCs/>
                <w:sz w:val="18"/>
                <w:szCs w:val="18"/>
              </w:rPr>
              <w:t>t</w:t>
            </w:r>
            <w:r w:rsidR="00D0011A">
              <w:rPr>
                <w:rFonts w:cstheme="minorHAnsi"/>
                <w:bCs/>
                <w:sz w:val="18"/>
                <w:szCs w:val="18"/>
              </w:rPr>
              <w:t>eamwork</w:t>
            </w:r>
            <w:r>
              <w:rPr>
                <w:rFonts w:cstheme="minorHAnsi"/>
                <w:bCs/>
                <w:sz w:val="18"/>
                <w:szCs w:val="18"/>
              </w:rPr>
              <w:t xml:space="preserve"> and </w:t>
            </w:r>
            <w:r w:rsidR="00540BFB">
              <w:rPr>
                <w:rFonts w:cstheme="minorHAnsi"/>
                <w:bCs/>
                <w:sz w:val="18"/>
                <w:szCs w:val="18"/>
              </w:rPr>
              <w:t>a</w:t>
            </w:r>
            <w:r>
              <w:rPr>
                <w:rFonts w:cstheme="minorHAnsi"/>
                <w:bCs/>
                <w:sz w:val="18"/>
                <w:szCs w:val="18"/>
              </w:rPr>
              <w:t>ttitude</w:t>
            </w:r>
          </w:p>
        </w:tc>
        <w:sdt>
          <w:sdtPr>
            <w:rPr>
              <w:rFonts w:cstheme="minorHAnsi"/>
              <w:sz w:val="18"/>
              <w:szCs w:val="18"/>
            </w:rPr>
            <w:alias w:val="Choose an item"/>
            <w:tag w:val="Choose an item"/>
            <w:id w:val="495233976"/>
            <w:placeholder>
              <w:docPart w:val="0FF7D27DD61340ABBA065C379E42F14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7CAA9DDD"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8773187"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24C92C90" w14:textId="77777777" w:rsidTr="00D0011A">
        <w:trPr>
          <w:trHeight w:val="82"/>
        </w:trPr>
        <w:tc>
          <w:tcPr>
            <w:tcW w:w="3258" w:type="dxa"/>
            <w:vAlign w:val="center"/>
          </w:tcPr>
          <w:p w14:paraId="43AB243D" w14:textId="10DDF488" w:rsidR="007E3B85"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540BFB">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423535036"/>
            <w:placeholder>
              <w:docPart w:val="9FC5E5099B9D4FB994F3FCD6B8487EE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79A0E1B"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C1BE266"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0247C238" w14:textId="77777777" w:rsidTr="00D0011A">
        <w:trPr>
          <w:trHeight w:val="82"/>
        </w:trPr>
        <w:tc>
          <w:tcPr>
            <w:tcW w:w="3258" w:type="dxa"/>
            <w:vAlign w:val="center"/>
          </w:tcPr>
          <w:p w14:paraId="54BF4B0E" w14:textId="289EF555" w:rsidR="007E3B85"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540BFB">
              <w:rPr>
                <w:rFonts w:cstheme="minorHAnsi"/>
                <w:bCs/>
                <w:sz w:val="18"/>
                <w:szCs w:val="18"/>
              </w:rPr>
              <w:t>m</w:t>
            </w:r>
            <w:r>
              <w:rPr>
                <w:rFonts w:cstheme="minorHAnsi"/>
                <w:bCs/>
                <w:sz w:val="18"/>
                <w:szCs w:val="18"/>
              </w:rPr>
              <w:t xml:space="preserve">anagement and </w:t>
            </w:r>
            <w:r w:rsidR="00540BFB">
              <w:rPr>
                <w:rFonts w:cstheme="minorHAnsi"/>
                <w:bCs/>
                <w:sz w:val="18"/>
                <w:szCs w:val="18"/>
              </w:rPr>
              <w:t>p</w:t>
            </w:r>
            <w:r>
              <w:rPr>
                <w:rFonts w:cstheme="minorHAnsi"/>
                <w:bCs/>
                <w:sz w:val="18"/>
                <w:szCs w:val="18"/>
              </w:rPr>
              <w:t>roblem</w:t>
            </w:r>
            <w:r w:rsidR="00540BFB">
              <w:rPr>
                <w:rFonts w:cstheme="minorHAnsi"/>
                <w:bCs/>
                <w:sz w:val="18"/>
                <w:szCs w:val="18"/>
              </w:rPr>
              <w:t xml:space="preserve"> s</w:t>
            </w:r>
            <w:r>
              <w:rPr>
                <w:rFonts w:cstheme="minorHAnsi"/>
                <w:bCs/>
                <w:sz w:val="18"/>
                <w:szCs w:val="18"/>
              </w:rPr>
              <w:t>olving</w:t>
            </w:r>
          </w:p>
        </w:tc>
        <w:sdt>
          <w:sdtPr>
            <w:rPr>
              <w:rFonts w:cstheme="minorHAnsi"/>
              <w:sz w:val="18"/>
              <w:szCs w:val="18"/>
            </w:rPr>
            <w:alias w:val="Choose an item"/>
            <w:tag w:val="Choose an item"/>
            <w:id w:val="334729718"/>
            <w:placeholder>
              <w:docPart w:val="79455FE1BFA34835A56E843ABA25E2F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9AF4183"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37107DE"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1C64E54A" w14:textId="77777777" w:rsidTr="00D0011A">
        <w:trPr>
          <w:trHeight w:val="82"/>
        </w:trPr>
        <w:tc>
          <w:tcPr>
            <w:tcW w:w="3258" w:type="dxa"/>
            <w:vAlign w:val="center"/>
          </w:tcPr>
          <w:p w14:paraId="144168F1" w14:textId="17B8444C" w:rsidR="007E3B85"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Workplace </w:t>
            </w:r>
            <w:r w:rsidR="00540BFB">
              <w:rPr>
                <w:rFonts w:cstheme="minorHAnsi"/>
                <w:bCs/>
                <w:sz w:val="18"/>
                <w:szCs w:val="18"/>
              </w:rPr>
              <w:t>e</w:t>
            </w:r>
            <w:r>
              <w:rPr>
                <w:rFonts w:cstheme="minorHAnsi"/>
                <w:bCs/>
                <w:sz w:val="18"/>
                <w:szCs w:val="18"/>
              </w:rPr>
              <w:t xml:space="preserve">xpectations and </w:t>
            </w:r>
            <w:r w:rsidR="00540BFB">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303548362"/>
            <w:placeholder>
              <w:docPart w:val="6A64070F036F42EE99F86E56765C765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vAlign w:val="center"/>
              </w:tcPr>
              <w:p w14:paraId="2C63ACF5"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6EF10D1"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14:paraId="1F65F28F" w14:textId="77777777" w:rsidTr="00D0011A">
        <w:trPr>
          <w:trHeight w:val="82"/>
        </w:trPr>
        <w:tc>
          <w:tcPr>
            <w:tcW w:w="10075" w:type="dxa"/>
            <w:gridSpan w:val="3"/>
            <w:tcBorders>
              <w:bottom w:val="single" w:sz="4" w:space="0" w:color="auto"/>
            </w:tcBorders>
            <w:vAlign w:val="center"/>
          </w:tcPr>
          <w:p w14:paraId="43C204C2" w14:textId="264F18A3" w:rsidR="007E3B85" w:rsidRDefault="007E3B85" w:rsidP="00D0011A">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prompts used, and outcomes.</w:t>
            </w:r>
          </w:p>
          <w:p w14:paraId="053D4C63"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p w14:paraId="1BA83780" w14:textId="77777777" w:rsidR="007E3B85" w:rsidRDefault="007E3B85" w:rsidP="00D0011A">
            <w:pPr>
              <w:kinsoku w:val="0"/>
              <w:overflowPunct w:val="0"/>
              <w:autoSpaceDE w:val="0"/>
              <w:autoSpaceDN w:val="0"/>
              <w:adjustRightInd w:val="0"/>
              <w:spacing w:before="57"/>
              <w:outlineLvl w:val="1"/>
              <w:rPr>
                <w:rFonts w:cstheme="minorHAnsi"/>
                <w:sz w:val="18"/>
                <w:szCs w:val="18"/>
              </w:rPr>
            </w:pPr>
          </w:p>
        </w:tc>
      </w:tr>
      <w:tr w:rsidR="007E3B85" w14:paraId="3F989712" w14:textId="77777777" w:rsidTr="00D0011A">
        <w:trPr>
          <w:trHeight w:val="82"/>
        </w:trPr>
        <w:tc>
          <w:tcPr>
            <w:tcW w:w="10075" w:type="dxa"/>
            <w:gridSpan w:val="3"/>
            <w:tcBorders>
              <w:bottom w:val="single" w:sz="4" w:space="0" w:color="auto"/>
            </w:tcBorders>
            <w:vAlign w:val="center"/>
          </w:tcPr>
          <w:p w14:paraId="25170F40" w14:textId="4DDE4ACB" w:rsidR="007E3B85" w:rsidRDefault="007E3B85" w:rsidP="00D0011A">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skills in job tasks</w:t>
            </w:r>
            <w:r w:rsidR="00540BFB">
              <w:rPr>
                <w:rFonts w:cstheme="minorHAnsi"/>
                <w:bCs/>
                <w:sz w:val="18"/>
                <w:szCs w:val="18"/>
              </w:rPr>
              <w:t>,</w:t>
            </w:r>
            <w:r>
              <w:rPr>
                <w:rFonts w:cstheme="minorHAnsi"/>
                <w:bCs/>
                <w:sz w:val="18"/>
                <w:szCs w:val="18"/>
              </w:rPr>
              <w:t xml:space="preserve"> and soft skills.</w:t>
            </w:r>
          </w:p>
          <w:p w14:paraId="00B0BFAE"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p w14:paraId="17B616E2" w14:textId="77777777" w:rsidR="007E3B85" w:rsidRDefault="007E3B85" w:rsidP="00D0011A">
            <w:pPr>
              <w:kinsoku w:val="0"/>
              <w:overflowPunct w:val="0"/>
              <w:autoSpaceDE w:val="0"/>
              <w:autoSpaceDN w:val="0"/>
              <w:adjustRightInd w:val="0"/>
              <w:spacing w:before="57"/>
              <w:outlineLvl w:val="1"/>
              <w:rPr>
                <w:rFonts w:cstheme="minorHAnsi"/>
                <w:sz w:val="18"/>
                <w:szCs w:val="18"/>
              </w:rPr>
            </w:pPr>
          </w:p>
        </w:tc>
      </w:tr>
      <w:tr w:rsidR="007E3B85" w14:paraId="241915AF" w14:textId="77777777" w:rsidTr="00D0011A">
        <w:trPr>
          <w:trHeight w:val="82"/>
        </w:trPr>
        <w:tc>
          <w:tcPr>
            <w:tcW w:w="10075" w:type="dxa"/>
            <w:gridSpan w:val="3"/>
            <w:tcBorders>
              <w:bottom w:val="single" w:sz="4" w:space="0" w:color="auto"/>
            </w:tcBorders>
            <w:vAlign w:val="center"/>
          </w:tcPr>
          <w:p w14:paraId="5BE87101" w14:textId="77777777" w:rsidR="007E3B85" w:rsidRDefault="007E3B85"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7F442540"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p w14:paraId="74560C0C" w14:textId="77777777" w:rsidR="007E3B85" w:rsidRDefault="007E3B85" w:rsidP="00D0011A">
            <w:pPr>
              <w:kinsoku w:val="0"/>
              <w:overflowPunct w:val="0"/>
              <w:autoSpaceDE w:val="0"/>
              <w:autoSpaceDN w:val="0"/>
              <w:adjustRightInd w:val="0"/>
              <w:spacing w:before="57"/>
              <w:outlineLvl w:val="1"/>
              <w:rPr>
                <w:rFonts w:cstheme="minorHAnsi"/>
                <w:sz w:val="18"/>
                <w:szCs w:val="18"/>
              </w:rPr>
            </w:pPr>
          </w:p>
        </w:tc>
      </w:tr>
    </w:tbl>
    <w:p w14:paraId="4CB50F3D" w14:textId="77777777" w:rsidR="007E3B85" w:rsidRDefault="007E3B85"/>
    <w:p w14:paraId="24DE7179" w14:textId="77777777" w:rsidR="00316A8A" w:rsidRDefault="00316A8A"/>
    <w:tbl>
      <w:tblPr>
        <w:tblStyle w:val="TableGrid"/>
        <w:tblpPr w:leftFromText="187" w:rightFromText="187" w:vertAnchor="text" w:horzAnchor="margin" w:tblpY="1"/>
        <w:tblOverlap w:val="never"/>
        <w:tblW w:w="10075" w:type="dxa"/>
        <w:tblLayout w:type="fixed"/>
        <w:tblLook w:val="04A0" w:firstRow="1" w:lastRow="0" w:firstColumn="1" w:lastColumn="0" w:noHBand="0" w:noVBand="1"/>
      </w:tblPr>
      <w:tblGrid>
        <w:gridCol w:w="3258"/>
        <w:gridCol w:w="2700"/>
        <w:gridCol w:w="4117"/>
      </w:tblGrid>
      <w:tr w:rsidR="007E3B85" w:rsidRPr="008D2894" w14:paraId="5820A03C" w14:textId="77777777" w:rsidTr="00D0011A">
        <w:trPr>
          <w:trHeight w:val="621"/>
        </w:trPr>
        <w:tc>
          <w:tcPr>
            <w:tcW w:w="5958" w:type="dxa"/>
            <w:gridSpan w:val="2"/>
            <w:tcBorders>
              <w:top w:val="single" w:sz="4" w:space="0" w:color="auto"/>
            </w:tcBorders>
            <w:shd w:val="clear" w:color="auto" w:fill="BFBFBF" w:themeFill="background1" w:themeFillShade="BF"/>
            <w:vAlign w:val="center"/>
          </w:tcPr>
          <w:p w14:paraId="76717C7E" w14:textId="78E0D5F9"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7AC1F35E" w14:textId="77777777" w:rsidR="007E3B85" w:rsidRPr="008D2894" w:rsidRDefault="007E3B85" w:rsidP="00D0011A">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7DA25841" w14:textId="77777777" w:rsidR="007E3B85" w:rsidRPr="008D2894" w:rsidRDefault="007E3B85" w:rsidP="00D0011A">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052F9B01" w14:textId="77777777" w:rsidTr="00D0011A">
        <w:trPr>
          <w:trHeight w:val="85"/>
        </w:trPr>
        <w:tc>
          <w:tcPr>
            <w:tcW w:w="3258" w:type="dxa"/>
            <w:vAlign w:val="center"/>
          </w:tcPr>
          <w:p w14:paraId="76B009EA"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305699163"/>
            <w:placeholder>
              <w:docPart w:val="C7EF7E09D3EF43879B94A45CEB37FD6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5A795A54"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C8B4053"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72A0C23B" w14:textId="77777777" w:rsidTr="00D0011A">
        <w:trPr>
          <w:trHeight w:val="82"/>
        </w:trPr>
        <w:tc>
          <w:tcPr>
            <w:tcW w:w="3258" w:type="dxa"/>
            <w:vAlign w:val="center"/>
          </w:tcPr>
          <w:p w14:paraId="0E5A29BE"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279027883"/>
            <w:placeholder>
              <w:docPart w:val="2026964AA93A462D8232C6E7DDC3EAE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400103A"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17B4F60"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7DCE182B" w14:textId="77777777" w:rsidTr="00D0011A">
        <w:trPr>
          <w:trHeight w:val="82"/>
        </w:trPr>
        <w:tc>
          <w:tcPr>
            <w:tcW w:w="3258" w:type="dxa"/>
            <w:vAlign w:val="center"/>
          </w:tcPr>
          <w:p w14:paraId="1C483FA8"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023680539"/>
            <w:placeholder>
              <w:docPart w:val="132773DACB9A4A858B059A6A1D4EFAC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ABED68B"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2639430D"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6CFB3AF4" w14:textId="77777777" w:rsidTr="00D0011A">
        <w:trPr>
          <w:trHeight w:val="82"/>
        </w:trPr>
        <w:tc>
          <w:tcPr>
            <w:tcW w:w="3258" w:type="dxa"/>
            <w:vAlign w:val="center"/>
          </w:tcPr>
          <w:p w14:paraId="668230A4"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52201982"/>
            <w:placeholder>
              <w:docPart w:val="2B11625AE81240EDB63AD82581AA85D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B90E9B5"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1628E55"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38574AFE" w14:textId="77777777" w:rsidTr="00D0011A">
        <w:trPr>
          <w:trHeight w:val="82"/>
        </w:trPr>
        <w:tc>
          <w:tcPr>
            <w:tcW w:w="3258" w:type="dxa"/>
            <w:vAlign w:val="center"/>
          </w:tcPr>
          <w:p w14:paraId="7D118804"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840357477"/>
            <w:placeholder>
              <w:docPart w:val="B7C098B61FE448BF97A348B18AC0054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49BF884"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E99AB8F"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5D3261CA" w14:textId="77777777" w:rsidTr="00D0011A">
        <w:trPr>
          <w:trHeight w:val="82"/>
        </w:trPr>
        <w:tc>
          <w:tcPr>
            <w:tcW w:w="3258" w:type="dxa"/>
            <w:vAlign w:val="center"/>
          </w:tcPr>
          <w:p w14:paraId="07E4B50A"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39787258"/>
            <w:placeholder>
              <w:docPart w:val="3E50E2FD757644BAAC81D777DFA7929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C01EE09"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2115D252"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3E7FEB" w14:paraId="05F989B6" w14:textId="77777777" w:rsidTr="00D0011A">
        <w:trPr>
          <w:trHeight w:val="619"/>
        </w:trPr>
        <w:tc>
          <w:tcPr>
            <w:tcW w:w="5958" w:type="dxa"/>
            <w:gridSpan w:val="2"/>
            <w:shd w:val="clear" w:color="auto" w:fill="BFBFBF" w:themeFill="background1" w:themeFillShade="BF"/>
            <w:vAlign w:val="center"/>
          </w:tcPr>
          <w:p w14:paraId="70DE5F97" w14:textId="2615AE61"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1E062290" w14:textId="77777777" w:rsidR="007E3B85" w:rsidRPr="003E7FEB" w:rsidRDefault="007E3B85" w:rsidP="00D0011A">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6C68A7C8" w14:textId="77777777" w:rsidR="007E3B85" w:rsidRPr="003E7FEB" w:rsidRDefault="007E3B85" w:rsidP="00D0011A">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D0011A" w:rsidRPr="0054745B" w14:paraId="78E39DEE" w14:textId="77777777" w:rsidTr="00D0011A">
        <w:trPr>
          <w:trHeight w:val="82"/>
        </w:trPr>
        <w:tc>
          <w:tcPr>
            <w:tcW w:w="3258" w:type="dxa"/>
            <w:vAlign w:val="center"/>
          </w:tcPr>
          <w:p w14:paraId="5124CDE1" w14:textId="1727FDB3" w:rsidR="00D0011A" w:rsidRDefault="00D0011A"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 xml:space="preserve">Communication and </w:t>
            </w:r>
            <w:r w:rsidR="00540BFB">
              <w:rPr>
                <w:rFonts w:cstheme="minorHAnsi"/>
                <w:sz w:val="18"/>
                <w:szCs w:val="18"/>
              </w:rPr>
              <w:t>i</w:t>
            </w:r>
            <w:r>
              <w:rPr>
                <w:rFonts w:cstheme="minorHAnsi"/>
                <w:sz w:val="18"/>
                <w:szCs w:val="18"/>
              </w:rPr>
              <w:t xml:space="preserve">nterpersonal </w:t>
            </w:r>
            <w:r w:rsidR="00540BFB">
              <w:rPr>
                <w:rFonts w:cstheme="minorHAnsi"/>
                <w:sz w:val="18"/>
                <w:szCs w:val="18"/>
              </w:rPr>
              <w:t>s</w:t>
            </w:r>
            <w:r>
              <w:rPr>
                <w:rFonts w:cstheme="minorHAnsi"/>
                <w:sz w:val="18"/>
                <w:szCs w:val="18"/>
              </w:rPr>
              <w:t>kills</w:t>
            </w:r>
          </w:p>
        </w:tc>
        <w:sdt>
          <w:sdtPr>
            <w:rPr>
              <w:rFonts w:cstheme="minorHAnsi"/>
              <w:sz w:val="18"/>
              <w:szCs w:val="18"/>
            </w:rPr>
            <w:alias w:val="Choose an item"/>
            <w:tag w:val="Choose an item"/>
            <w:id w:val="1560821839"/>
            <w:placeholder>
              <w:docPart w:val="33B93195D7C94EAABD0580E44DE2BA7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BFB0483"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7E8CBEA"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3B88EE14" w14:textId="77777777" w:rsidTr="00D0011A">
        <w:trPr>
          <w:trHeight w:val="82"/>
        </w:trPr>
        <w:tc>
          <w:tcPr>
            <w:tcW w:w="3258" w:type="dxa"/>
            <w:vAlign w:val="center"/>
          </w:tcPr>
          <w:p w14:paraId="4F2EB011" w14:textId="18E4FDD7" w:rsidR="00D0011A" w:rsidRDefault="00D0011A" w:rsidP="00D0011A">
            <w:pPr>
              <w:kinsoku w:val="0"/>
              <w:overflowPunct w:val="0"/>
              <w:autoSpaceDE w:val="0"/>
              <w:autoSpaceDN w:val="0"/>
              <w:adjustRightInd w:val="0"/>
              <w:spacing w:before="57"/>
              <w:outlineLvl w:val="1"/>
              <w:rPr>
                <w:rFonts w:cstheme="minorHAnsi"/>
                <w:sz w:val="18"/>
                <w:szCs w:val="18"/>
              </w:rPr>
            </w:pPr>
            <w:r>
              <w:rPr>
                <w:rFonts w:cstheme="minorHAnsi"/>
                <w:bCs/>
                <w:sz w:val="18"/>
                <w:szCs w:val="18"/>
              </w:rPr>
              <w:t xml:space="preserve">Enthusiasm, </w:t>
            </w:r>
            <w:r w:rsidR="00540BFB">
              <w:rPr>
                <w:rFonts w:cstheme="minorHAnsi"/>
                <w:bCs/>
                <w:sz w:val="18"/>
                <w:szCs w:val="18"/>
              </w:rPr>
              <w:t>t</w:t>
            </w:r>
            <w:r>
              <w:rPr>
                <w:rFonts w:cstheme="minorHAnsi"/>
                <w:bCs/>
                <w:sz w:val="18"/>
                <w:szCs w:val="18"/>
              </w:rPr>
              <w:t xml:space="preserve">eamwork and </w:t>
            </w:r>
            <w:r w:rsidR="00540BFB">
              <w:rPr>
                <w:rFonts w:cstheme="minorHAnsi"/>
                <w:bCs/>
                <w:sz w:val="18"/>
                <w:szCs w:val="18"/>
              </w:rPr>
              <w:t>a</w:t>
            </w:r>
            <w:r>
              <w:rPr>
                <w:rFonts w:cstheme="minorHAnsi"/>
                <w:bCs/>
                <w:sz w:val="18"/>
                <w:szCs w:val="18"/>
              </w:rPr>
              <w:t>ttitude</w:t>
            </w:r>
          </w:p>
        </w:tc>
        <w:sdt>
          <w:sdtPr>
            <w:rPr>
              <w:rFonts w:cstheme="minorHAnsi"/>
              <w:sz w:val="18"/>
              <w:szCs w:val="18"/>
            </w:rPr>
            <w:alias w:val="Choose an item"/>
            <w:tag w:val="Choose an item"/>
            <w:id w:val="1769886358"/>
            <w:placeholder>
              <w:docPart w:val="F9048B48A4404568B4AD3FAD9CE9F2D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D2558B6"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2CC92479"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395AB433" w14:textId="77777777" w:rsidTr="00D0011A">
        <w:trPr>
          <w:trHeight w:val="82"/>
        </w:trPr>
        <w:tc>
          <w:tcPr>
            <w:tcW w:w="3258" w:type="dxa"/>
            <w:vAlign w:val="center"/>
          </w:tcPr>
          <w:p w14:paraId="0F2250FB" w14:textId="060F0598"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540BFB">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1875683438"/>
            <w:placeholder>
              <w:docPart w:val="2685A5B77469400BA9F591C2106850B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2896D40"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D30EF57"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6331E2B2" w14:textId="77777777" w:rsidTr="00D0011A">
        <w:trPr>
          <w:trHeight w:val="82"/>
        </w:trPr>
        <w:tc>
          <w:tcPr>
            <w:tcW w:w="3258" w:type="dxa"/>
            <w:vAlign w:val="center"/>
          </w:tcPr>
          <w:p w14:paraId="67BFC8F7" w14:textId="1D8F3E8C"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540BFB">
              <w:rPr>
                <w:rFonts w:cstheme="minorHAnsi"/>
                <w:bCs/>
                <w:sz w:val="18"/>
                <w:szCs w:val="18"/>
              </w:rPr>
              <w:t>m</w:t>
            </w:r>
            <w:r>
              <w:rPr>
                <w:rFonts w:cstheme="minorHAnsi"/>
                <w:bCs/>
                <w:sz w:val="18"/>
                <w:szCs w:val="18"/>
              </w:rPr>
              <w:t xml:space="preserve">anagement and </w:t>
            </w:r>
            <w:r w:rsidR="00540BFB">
              <w:rPr>
                <w:rFonts w:cstheme="minorHAnsi"/>
                <w:bCs/>
                <w:sz w:val="18"/>
                <w:szCs w:val="18"/>
              </w:rPr>
              <w:t>p</w:t>
            </w:r>
            <w:r>
              <w:rPr>
                <w:rFonts w:cstheme="minorHAnsi"/>
                <w:bCs/>
                <w:sz w:val="18"/>
                <w:szCs w:val="18"/>
              </w:rPr>
              <w:t>roblem</w:t>
            </w:r>
            <w:r w:rsidR="00540BFB">
              <w:rPr>
                <w:rFonts w:cstheme="minorHAnsi"/>
                <w:bCs/>
                <w:sz w:val="18"/>
                <w:szCs w:val="18"/>
              </w:rPr>
              <w:t xml:space="preserve"> s</w:t>
            </w:r>
            <w:r>
              <w:rPr>
                <w:rFonts w:cstheme="minorHAnsi"/>
                <w:bCs/>
                <w:sz w:val="18"/>
                <w:szCs w:val="18"/>
              </w:rPr>
              <w:t>olving</w:t>
            </w:r>
          </w:p>
        </w:tc>
        <w:sdt>
          <w:sdtPr>
            <w:rPr>
              <w:rFonts w:cstheme="minorHAnsi"/>
              <w:sz w:val="18"/>
              <w:szCs w:val="18"/>
            </w:rPr>
            <w:alias w:val="Choose an item"/>
            <w:tag w:val="Choose an item"/>
            <w:id w:val="-679731581"/>
            <w:placeholder>
              <w:docPart w:val="09EA7F6A8BB24F6A8517FC8CCED476F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438D8DA9"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288075BF"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66612413" w14:textId="77777777" w:rsidTr="00D0011A">
        <w:trPr>
          <w:trHeight w:val="82"/>
        </w:trPr>
        <w:tc>
          <w:tcPr>
            <w:tcW w:w="3258" w:type="dxa"/>
            <w:vAlign w:val="center"/>
          </w:tcPr>
          <w:p w14:paraId="2EB6F4BF" w14:textId="39CABD7C"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Workplace </w:t>
            </w:r>
            <w:r w:rsidR="00540BFB">
              <w:rPr>
                <w:rFonts w:cstheme="minorHAnsi"/>
                <w:bCs/>
                <w:sz w:val="18"/>
                <w:szCs w:val="18"/>
              </w:rPr>
              <w:t>e</w:t>
            </w:r>
            <w:r>
              <w:rPr>
                <w:rFonts w:cstheme="minorHAnsi"/>
                <w:bCs/>
                <w:sz w:val="18"/>
                <w:szCs w:val="18"/>
              </w:rPr>
              <w:t xml:space="preserve">xpectations and </w:t>
            </w:r>
            <w:r w:rsidR="00540BFB">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517463716"/>
            <w:placeholder>
              <w:docPart w:val="9456B8DB8DBA4F3A9E174917A1E5414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vAlign w:val="center"/>
              </w:tcPr>
              <w:p w14:paraId="3BD80F11"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AC6C42F"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14:paraId="2E0B34D8" w14:textId="77777777" w:rsidTr="00D0011A">
        <w:trPr>
          <w:trHeight w:val="82"/>
        </w:trPr>
        <w:tc>
          <w:tcPr>
            <w:tcW w:w="10075" w:type="dxa"/>
            <w:gridSpan w:val="3"/>
            <w:tcBorders>
              <w:bottom w:val="single" w:sz="4" w:space="0" w:color="auto"/>
            </w:tcBorders>
            <w:vAlign w:val="center"/>
          </w:tcPr>
          <w:p w14:paraId="695B458D" w14:textId="563F43B2" w:rsidR="00D0011A" w:rsidRDefault="00D0011A" w:rsidP="00D0011A">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prompts used, and outcomes.</w:t>
            </w:r>
          </w:p>
          <w:p w14:paraId="6D880F35"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17BC4E0E"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r w:rsidR="00D0011A" w14:paraId="1DA39C2B" w14:textId="77777777" w:rsidTr="00D0011A">
        <w:trPr>
          <w:trHeight w:val="82"/>
        </w:trPr>
        <w:tc>
          <w:tcPr>
            <w:tcW w:w="10075" w:type="dxa"/>
            <w:gridSpan w:val="3"/>
            <w:tcBorders>
              <w:bottom w:val="single" w:sz="4" w:space="0" w:color="auto"/>
            </w:tcBorders>
            <w:vAlign w:val="center"/>
          </w:tcPr>
          <w:p w14:paraId="7EF7206D" w14:textId="5E2C1CC0" w:rsidR="00D0011A" w:rsidRDefault="00D0011A" w:rsidP="00D0011A">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skills in job tasks</w:t>
            </w:r>
            <w:r w:rsidR="00540BFB">
              <w:rPr>
                <w:rFonts w:cstheme="minorHAnsi"/>
                <w:bCs/>
                <w:sz w:val="18"/>
                <w:szCs w:val="18"/>
              </w:rPr>
              <w:t xml:space="preserve">, </w:t>
            </w:r>
            <w:r>
              <w:rPr>
                <w:rFonts w:cstheme="minorHAnsi"/>
                <w:bCs/>
                <w:sz w:val="18"/>
                <w:szCs w:val="18"/>
              </w:rPr>
              <w:t>and soft skills.</w:t>
            </w:r>
          </w:p>
          <w:p w14:paraId="69A3ED42"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50D1D9F6"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r w:rsidR="00D0011A" w14:paraId="3D364A90" w14:textId="77777777" w:rsidTr="00D0011A">
        <w:trPr>
          <w:trHeight w:val="82"/>
        </w:trPr>
        <w:tc>
          <w:tcPr>
            <w:tcW w:w="10075" w:type="dxa"/>
            <w:gridSpan w:val="3"/>
            <w:tcBorders>
              <w:bottom w:val="single" w:sz="4" w:space="0" w:color="auto"/>
            </w:tcBorders>
            <w:vAlign w:val="center"/>
          </w:tcPr>
          <w:p w14:paraId="28AAE362" w14:textId="77777777"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3EE1DE33"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7A161BD2"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bl>
    <w:p w14:paraId="205A50CD" w14:textId="77777777" w:rsidR="007E3B85" w:rsidRDefault="007E3B85"/>
    <w:tbl>
      <w:tblPr>
        <w:tblStyle w:val="TableGrid"/>
        <w:tblpPr w:leftFromText="187" w:rightFromText="187" w:vertAnchor="text" w:horzAnchor="margin" w:tblpY="1"/>
        <w:tblOverlap w:val="never"/>
        <w:tblW w:w="10075" w:type="dxa"/>
        <w:tblLayout w:type="fixed"/>
        <w:tblLook w:val="04A0" w:firstRow="1" w:lastRow="0" w:firstColumn="1" w:lastColumn="0" w:noHBand="0" w:noVBand="1"/>
      </w:tblPr>
      <w:tblGrid>
        <w:gridCol w:w="3258"/>
        <w:gridCol w:w="2700"/>
        <w:gridCol w:w="4117"/>
      </w:tblGrid>
      <w:tr w:rsidR="007E3B85" w:rsidRPr="008D2894" w14:paraId="2600515D" w14:textId="77777777" w:rsidTr="00D0011A">
        <w:trPr>
          <w:trHeight w:val="621"/>
        </w:trPr>
        <w:tc>
          <w:tcPr>
            <w:tcW w:w="5958" w:type="dxa"/>
            <w:gridSpan w:val="2"/>
            <w:tcBorders>
              <w:top w:val="single" w:sz="4" w:space="0" w:color="auto"/>
            </w:tcBorders>
            <w:shd w:val="clear" w:color="auto" w:fill="BFBFBF" w:themeFill="background1" w:themeFillShade="BF"/>
            <w:vAlign w:val="center"/>
          </w:tcPr>
          <w:p w14:paraId="70CBF3F7" w14:textId="0F321CB3"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r w:rsidRPr="00347309">
              <w:rPr>
                <w:rFonts w:cstheme="minorHAnsi"/>
                <w:b/>
                <w:bCs/>
                <w:sz w:val="18"/>
                <w:szCs w:val="18"/>
              </w:rPr>
              <w:t xml:space="preserve"> </w:t>
            </w:r>
          </w:p>
          <w:p w14:paraId="5B5B3FFE" w14:textId="77777777" w:rsidR="007E3B85" w:rsidRPr="008D2894" w:rsidRDefault="007E3B85" w:rsidP="00D0011A">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56B2D774" w14:textId="77777777" w:rsidR="007E3B85" w:rsidRPr="008D2894" w:rsidRDefault="007E3B85" w:rsidP="00D0011A">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3D60F5AF" w14:textId="77777777" w:rsidTr="00D0011A">
        <w:trPr>
          <w:trHeight w:val="85"/>
        </w:trPr>
        <w:tc>
          <w:tcPr>
            <w:tcW w:w="3258" w:type="dxa"/>
            <w:vAlign w:val="center"/>
          </w:tcPr>
          <w:p w14:paraId="753E168D"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018222409"/>
            <w:placeholder>
              <w:docPart w:val="B572DAF08D5C4E7385F4890D61A1D0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9F42125"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5A88772"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2D7D7342" w14:textId="77777777" w:rsidTr="00D0011A">
        <w:trPr>
          <w:trHeight w:val="82"/>
        </w:trPr>
        <w:tc>
          <w:tcPr>
            <w:tcW w:w="3258" w:type="dxa"/>
            <w:vAlign w:val="center"/>
          </w:tcPr>
          <w:p w14:paraId="4BBE092C"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204488530"/>
            <w:placeholder>
              <w:docPart w:val="9D7927404A8249CCB6004BAB0DB1E7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5472CB94"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2F8CA80"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6CA53DB5" w14:textId="77777777" w:rsidTr="00D0011A">
        <w:trPr>
          <w:trHeight w:val="82"/>
        </w:trPr>
        <w:tc>
          <w:tcPr>
            <w:tcW w:w="3258" w:type="dxa"/>
            <w:vAlign w:val="center"/>
          </w:tcPr>
          <w:p w14:paraId="40BB6DE3"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996144869"/>
            <w:placeholder>
              <w:docPart w:val="9A568BA6696948309EAE9089420B6E0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71737F2B"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76E28F6D"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2845708C" w14:textId="77777777" w:rsidTr="00D0011A">
        <w:trPr>
          <w:trHeight w:val="82"/>
        </w:trPr>
        <w:tc>
          <w:tcPr>
            <w:tcW w:w="3258" w:type="dxa"/>
            <w:vAlign w:val="center"/>
          </w:tcPr>
          <w:p w14:paraId="1A3D455D"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606237387"/>
            <w:placeholder>
              <w:docPart w:val="4F46B2E2F44146E98CE4B90F1B051E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3B9AB6F5"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969BB5B"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0A1F185A" w14:textId="77777777" w:rsidTr="00D0011A">
        <w:trPr>
          <w:trHeight w:val="82"/>
        </w:trPr>
        <w:tc>
          <w:tcPr>
            <w:tcW w:w="3258" w:type="dxa"/>
            <w:vAlign w:val="center"/>
          </w:tcPr>
          <w:p w14:paraId="0AFB6036"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780913949"/>
            <w:placeholder>
              <w:docPart w:val="6D27E84954F64BAE828240C2F54F7C93"/>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68A6B7AE"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EE173AA"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54745B" w14:paraId="1833578A" w14:textId="77777777" w:rsidTr="00D0011A">
        <w:trPr>
          <w:trHeight w:val="82"/>
        </w:trPr>
        <w:tc>
          <w:tcPr>
            <w:tcW w:w="3258" w:type="dxa"/>
            <w:vAlign w:val="center"/>
          </w:tcPr>
          <w:p w14:paraId="65F5F522" w14:textId="77777777" w:rsidR="007E3B85" w:rsidRDefault="007E3B85"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850370905"/>
            <w:placeholder>
              <w:docPart w:val="A70C9015B35D417B8277FC92ED0911B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7C9FB49" w14:textId="77777777" w:rsidR="007E3B85" w:rsidRDefault="007E3B85"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0AB9E282" w14:textId="77777777" w:rsidR="007E3B85" w:rsidRPr="0054745B" w:rsidRDefault="007E3B85" w:rsidP="00D0011A">
            <w:pPr>
              <w:kinsoku w:val="0"/>
              <w:overflowPunct w:val="0"/>
              <w:autoSpaceDE w:val="0"/>
              <w:autoSpaceDN w:val="0"/>
              <w:adjustRightInd w:val="0"/>
              <w:spacing w:before="57"/>
              <w:outlineLvl w:val="1"/>
              <w:rPr>
                <w:rFonts w:cstheme="minorHAnsi"/>
                <w:sz w:val="16"/>
                <w:szCs w:val="16"/>
              </w:rPr>
            </w:pPr>
          </w:p>
        </w:tc>
      </w:tr>
      <w:tr w:rsidR="007E3B85" w:rsidRPr="003E7FEB" w14:paraId="7559A8B6" w14:textId="77777777" w:rsidTr="00D0011A">
        <w:trPr>
          <w:trHeight w:val="619"/>
        </w:trPr>
        <w:tc>
          <w:tcPr>
            <w:tcW w:w="5958" w:type="dxa"/>
            <w:gridSpan w:val="2"/>
            <w:shd w:val="clear" w:color="auto" w:fill="BFBFBF" w:themeFill="background1" w:themeFillShade="BF"/>
            <w:vAlign w:val="center"/>
          </w:tcPr>
          <w:p w14:paraId="04B21976" w14:textId="5360886A" w:rsidR="007E3B85" w:rsidRDefault="007E3B85" w:rsidP="00D0011A">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p>
          <w:p w14:paraId="3F876C8E" w14:textId="77777777" w:rsidR="007E3B85" w:rsidRPr="003E7FEB" w:rsidRDefault="007E3B85" w:rsidP="00D0011A">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495C4F43" w14:textId="77777777" w:rsidR="007E3B85" w:rsidRPr="003E7FEB" w:rsidRDefault="007E3B85" w:rsidP="00D0011A">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D0011A" w:rsidRPr="0054745B" w14:paraId="56111999" w14:textId="77777777" w:rsidTr="00D0011A">
        <w:trPr>
          <w:trHeight w:val="82"/>
        </w:trPr>
        <w:tc>
          <w:tcPr>
            <w:tcW w:w="3258" w:type="dxa"/>
            <w:vAlign w:val="center"/>
          </w:tcPr>
          <w:p w14:paraId="0BAA3320" w14:textId="7E602B22" w:rsidR="00D0011A" w:rsidRDefault="00D0011A" w:rsidP="00D0011A">
            <w:pPr>
              <w:kinsoku w:val="0"/>
              <w:overflowPunct w:val="0"/>
              <w:autoSpaceDE w:val="0"/>
              <w:autoSpaceDN w:val="0"/>
              <w:adjustRightInd w:val="0"/>
              <w:spacing w:before="57"/>
              <w:outlineLvl w:val="1"/>
              <w:rPr>
                <w:rFonts w:cstheme="minorHAnsi"/>
                <w:sz w:val="18"/>
                <w:szCs w:val="18"/>
              </w:rPr>
            </w:pPr>
            <w:r>
              <w:rPr>
                <w:rFonts w:cstheme="minorHAnsi"/>
                <w:sz w:val="18"/>
                <w:szCs w:val="18"/>
              </w:rPr>
              <w:t xml:space="preserve">Communication and </w:t>
            </w:r>
            <w:r w:rsidR="00540BFB">
              <w:rPr>
                <w:rFonts w:cstheme="minorHAnsi"/>
                <w:sz w:val="18"/>
                <w:szCs w:val="18"/>
              </w:rPr>
              <w:t>i</w:t>
            </w:r>
            <w:r>
              <w:rPr>
                <w:rFonts w:cstheme="minorHAnsi"/>
                <w:sz w:val="18"/>
                <w:szCs w:val="18"/>
              </w:rPr>
              <w:t xml:space="preserve">nterpersonal </w:t>
            </w:r>
            <w:r w:rsidR="00540BFB">
              <w:rPr>
                <w:rFonts w:cstheme="minorHAnsi"/>
                <w:sz w:val="18"/>
                <w:szCs w:val="18"/>
              </w:rPr>
              <w:t>s</w:t>
            </w:r>
            <w:r>
              <w:rPr>
                <w:rFonts w:cstheme="minorHAnsi"/>
                <w:sz w:val="18"/>
                <w:szCs w:val="18"/>
              </w:rPr>
              <w:t>kills</w:t>
            </w:r>
          </w:p>
        </w:tc>
        <w:sdt>
          <w:sdtPr>
            <w:rPr>
              <w:rFonts w:cstheme="minorHAnsi"/>
              <w:sz w:val="18"/>
              <w:szCs w:val="18"/>
            </w:rPr>
            <w:alias w:val="Choose an item"/>
            <w:tag w:val="Choose an item"/>
            <w:id w:val="584423273"/>
            <w:placeholder>
              <w:docPart w:val="B34457A3524F48F3A984BBD372F37D3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1B780069"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65B46EF2"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38D9B50C" w14:textId="77777777" w:rsidTr="00D0011A">
        <w:trPr>
          <w:trHeight w:val="82"/>
        </w:trPr>
        <w:tc>
          <w:tcPr>
            <w:tcW w:w="3258" w:type="dxa"/>
            <w:vAlign w:val="center"/>
          </w:tcPr>
          <w:p w14:paraId="690FDAB2" w14:textId="161E8F93" w:rsidR="00D0011A" w:rsidRDefault="00D0011A" w:rsidP="00D0011A">
            <w:pPr>
              <w:kinsoku w:val="0"/>
              <w:overflowPunct w:val="0"/>
              <w:autoSpaceDE w:val="0"/>
              <w:autoSpaceDN w:val="0"/>
              <w:adjustRightInd w:val="0"/>
              <w:spacing w:before="57"/>
              <w:outlineLvl w:val="1"/>
              <w:rPr>
                <w:rFonts w:cstheme="minorHAnsi"/>
                <w:sz w:val="18"/>
                <w:szCs w:val="18"/>
              </w:rPr>
            </w:pPr>
            <w:r>
              <w:rPr>
                <w:rFonts w:cstheme="minorHAnsi"/>
                <w:bCs/>
                <w:sz w:val="18"/>
                <w:szCs w:val="18"/>
              </w:rPr>
              <w:t xml:space="preserve">Enthusiasm, </w:t>
            </w:r>
            <w:r w:rsidR="00540BFB">
              <w:rPr>
                <w:rFonts w:cstheme="minorHAnsi"/>
                <w:bCs/>
                <w:sz w:val="18"/>
                <w:szCs w:val="18"/>
              </w:rPr>
              <w:t>t</w:t>
            </w:r>
            <w:r>
              <w:rPr>
                <w:rFonts w:cstheme="minorHAnsi"/>
                <w:bCs/>
                <w:sz w:val="18"/>
                <w:szCs w:val="18"/>
              </w:rPr>
              <w:t xml:space="preserve">eamwork and </w:t>
            </w:r>
            <w:r w:rsidR="00540BFB">
              <w:rPr>
                <w:rFonts w:cstheme="minorHAnsi"/>
                <w:bCs/>
                <w:sz w:val="18"/>
                <w:szCs w:val="18"/>
              </w:rPr>
              <w:t>a</w:t>
            </w:r>
            <w:r>
              <w:rPr>
                <w:rFonts w:cstheme="minorHAnsi"/>
                <w:bCs/>
                <w:sz w:val="18"/>
                <w:szCs w:val="18"/>
              </w:rPr>
              <w:t>ttitude</w:t>
            </w:r>
          </w:p>
        </w:tc>
        <w:sdt>
          <w:sdtPr>
            <w:rPr>
              <w:rFonts w:cstheme="minorHAnsi"/>
              <w:sz w:val="18"/>
              <w:szCs w:val="18"/>
            </w:rPr>
            <w:alias w:val="Choose an item"/>
            <w:tag w:val="Choose an item"/>
            <w:id w:val="-16474748"/>
            <w:placeholder>
              <w:docPart w:val="5543BBEC8AFC4E4E8399F80A5D25BAC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2045CFE2"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3144D630"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20DA0D0A" w14:textId="77777777" w:rsidTr="00D0011A">
        <w:trPr>
          <w:trHeight w:val="82"/>
        </w:trPr>
        <w:tc>
          <w:tcPr>
            <w:tcW w:w="3258" w:type="dxa"/>
            <w:vAlign w:val="center"/>
          </w:tcPr>
          <w:p w14:paraId="13035D63" w14:textId="3EF34BA6"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Financial </w:t>
            </w:r>
            <w:r w:rsidR="00540BFB">
              <w:rPr>
                <w:rFonts w:cstheme="minorHAnsi"/>
                <w:bCs/>
                <w:sz w:val="18"/>
                <w:szCs w:val="18"/>
              </w:rPr>
              <w:t>l</w:t>
            </w:r>
            <w:r>
              <w:rPr>
                <w:rFonts w:cstheme="minorHAnsi"/>
                <w:bCs/>
                <w:sz w:val="18"/>
                <w:szCs w:val="18"/>
              </w:rPr>
              <w:t>iteracy</w:t>
            </w:r>
          </w:p>
        </w:tc>
        <w:sdt>
          <w:sdtPr>
            <w:rPr>
              <w:rFonts w:cstheme="minorHAnsi"/>
              <w:sz w:val="18"/>
              <w:szCs w:val="18"/>
            </w:rPr>
            <w:alias w:val="Choose an item"/>
            <w:tag w:val="Choose an item"/>
            <w:id w:val="528064535"/>
            <w:placeholder>
              <w:docPart w:val="A9D71052A5F04588A8E7C31E4BD2E25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3225225"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6B60B3D"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460F12EA" w14:textId="77777777" w:rsidTr="00D0011A">
        <w:trPr>
          <w:trHeight w:val="82"/>
        </w:trPr>
        <w:tc>
          <w:tcPr>
            <w:tcW w:w="3258" w:type="dxa"/>
            <w:vAlign w:val="center"/>
          </w:tcPr>
          <w:p w14:paraId="6832F5FF" w14:textId="79D66735"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Time </w:t>
            </w:r>
            <w:r w:rsidR="00540BFB">
              <w:rPr>
                <w:rFonts w:cstheme="minorHAnsi"/>
                <w:bCs/>
                <w:sz w:val="18"/>
                <w:szCs w:val="18"/>
              </w:rPr>
              <w:t>m</w:t>
            </w:r>
            <w:r>
              <w:rPr>
                <w:rFonts w:cstheme="minorHAnsi"/>
                <w:bCs/>
                <w:sz w:val="18"/>
                <w:szCs w:val="18"/>
              </w:rPr>
              <w:t xml:space="preserve">anagement and </w:t>
            </w:r>
            <w:r w:rsidR="00540BFB">
              <w:rPr>
                <w:rFonts w:cstheme="minorHAnsi"/>
                <w:bCs/>
                <w:sz w:val="18"/>
                <w:szCs w:val="18"/>
              </w:rPr>
              <w:t>p</w:t>
            </w:r>
            <w:r>
              <w:rPr>
                <w:rFonts w:cstheme="minorHAnsi"/>
                <w:bCs/>
                <w:sz w:val="18"/>
                <w:szCs w:val="18"/>
              </w:rPr>
              <w:t>roblem</w:t>
            </w:r>
            <w:r w:rsidR="00540BFB">
              <w:rPr>
                <w:rFonts w:cstheme="minorHAnsi"/>
                <w:bCs/>
                <w:sz w:val="18"/>
                <w:szCs w:val="18"/>
              </w:rPr>
              <w:t xml:space="preserve"> s</w:t>
            </w:r>
            <w:r>
              <w:rPr>
                <w:rFonts w:cstheme="minorHAnsi"/>
                <w:bCs/>
                <w:sz w:val="18"/>
                <w:szCs w:val="18"/>
              </w:rPr>
              <w:t>olving</w:t>
            </w:r>
          </w:p>
        </w:tc>
        <w:sdt>
          <w:sdtPr>
            <w:rPr>
              <w:rFonts w:cstheme="minorHAnsi"/>
              <w:sz w:val="18"/>
              <w:szCs w:val="18"/>
            </w:rPr>
            <w:alias w:val="Choose an item"/>
            <w:tag w:val="Choose an item"/>
            <w:id w:val="-93630437"/>
            <w:placeholder>
              <w:docPart w:val="663C10D1D4F04D668DEDDED787923B2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vAlign w:val="center"/>
              </w:tcPr>
              <w:p w14:paraId="06142EC7"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4F53346D"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rsidRPr="0054745B" w14:paraId="76EB5F58" w14:textId="77777777" w:rsidTr="00D0011A">
        <w:trPr>
          <w:trHeight w:val="82"/>
        </w:trPr>
        <w:tc>
          <w:tcPr>
            <w:tcW w:w="3258" w:type="dxa"/>
            <w:vAlign w:val="center"/>
          </w:tcPr>
          <w:p w14:paraId="25A79A94" w14:textId="685185EA"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Workplace </w:t>
            </w:r>
            <w:r w:rsidR="00540BFB">
              <w:rPr>
                <w:rFonts w:cstheme="minorHAnsi"/>
                <w:bCs/>
                <w:sz w:val="18"/>
                <w:szCs w:val="18"/>
              </w:rPr>
              <w:t>e</w:t>
            </w:r>
            <w:r>
              <w:rPr>
                <w:rFonts w:cstheme="minorHAnsi"/>
                <w:bCs/>
                <w:sz w:val="18"/>
                <w:szCs w:val="18"/>
              </w:rPr>
              <w:t xml:space="preserve">xpectations and </w:t>
            </w:r>
            <w:r w:rsidR="00540BFB">
              <w:rPr>
                <w:rFonts w:cstheme="minorHAnsi"/>
                <w:bCs/>
                <w:sz w:val="18"/>
                <w:szCs w:val="18"/>
              </w:rPr>
              <w:t>p</w:t>
            </w:r>
            <w:r>
              <w:rPr>
                <w:rFonts w:cstheme="minorHAnsi"/>
                <w:bCs/>
                <w:sz w:val="18"/>
                <w:szCs w:val="18"/>
              </w:rPr>
              <w:t>rofessionalism</w:t>
            </w:r>
          </w:p>
        </w:tc>
        <w:sdt>
          <w:sdtPr>
            <w:rPr>
              <w:rFonts w:cstheme="minorHAnsi"/>
              <w:sz w:val="18"/>
              <w:szCs w:val="18"/>
            </w:rPr>
            <w:alias w:val="Choose an item"/>
            <w:tag w:val="Choose an item"/>
            <w:id w:val="1956753271"/>
            <w:placeholder>
              <w:docPart w:val="498D1FE825EC4E87953DE55E1985893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vAlign w:val="center"/>
              </w:tcPr>
              <w:p w14:paraId="29E1EB5F" w14:textId="77777777" w:rsidR="00D0011A" w:rsidRDefault="00D0011A" w:rsidP="00D0011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vAlign w:val="center"/>
          </w:tcPr>
          <w:p w14:paraId="5B0F598D"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tc>
      </w:tr>
      <w:tr w:rsidR="00D0011A" w14:paraId="08C20E4E" w14:textId="77777777" w:rsidTr="00D0011A">
        <w:trPr>
          <w:trHeight w:val="82"/>
        </w:trPr>
        <w:tc>
          <w:tcPr>
            <w:tcW w:w="10075" w:type="dxa"/>
            <w:gridSpan w:val="3"/>
            <w:tcBorders>
              <w:bottom w:val="single" w:sz="4" w:space="0" w:color="auto"/>
            </w:tcBorders>
            <w:vAlign w:val="center"/>
          </w:tcPr>
          <w:p w14:paraId="1ACD8115" w14:textId="7A8E644F" w:rsidR="00D0011A" w:rsidRDefault="00D0011A" w:rsidP="00D0011A">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prompts used, and outcomes.</w:t>
            </w:r>
          </w:p>
          <w:p w14:paraId="58DDC457"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4EC222E8"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r w:rsidR="00D0011A" w14:paraId="76DD5E3A" w14:textId="77777777" w:rsidTr="00D0011A">
        <w:trPr>
          <w:trHeight w:val="82"/>
        </w:trPr>
        <w:tc>
          <w:tcPr>
            <w:tcW w:w="10075" w:type="dxa"/>
            <w:gridSpan w:val="3"/>
            <w:tcBorders>
              <w:bottom w:val="single" w:sz="4" w:space="0" w:color="auto"/>
            </w:tcBorders>
            <w:vAlign w:val="center"/>
          </w:tcPr>
          <w:p w14:paraId="17AB68A8" w14:textId="4B44E402" w:rsidR="00D0011A" w:rsidRDefault="00D0011A" w:rsidP="00D0011A">
            <w:pPr>
              <w:kinsoku w:val="0"/>
              <w:overflowPunct w:val="0"/>
              <w:autoSpaceDE w:val="0"/>
              <w:autoSpaceDN w:val="0"/>
              <w:adjustRightInd w:val="0"/>
              <w:rPr>
                <w:rFonts w:cstheme="minorHAnsi"/>
                <w:bCs/>
                <w:sz w:val="18"/>
                <w:szCs w:val="18"/>
              </w:rPr>
            </w:pPr>
            <w:r w:rsidRPr="00A52DC8">
              <w:rPr>
                <w:rFonts w:cstheme="minorHAnsi"/>
                <w:bCs/>
                <w:sz w:val="18"/>
                <w:szCs w:val="18"/>
              </w:rPr>
              <w:lastRenderedPageBreak/>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skills in job tasks</w:t>
            </w:r>
            <w:r w:rsidR="00540BFB">
              <w:rPr>
                <w:rFonts w:cstheme="minorHAnsi"/>
                <w:bCs/>
                <w:sz w:val="18"/>
                <w:szCs w:val="18"/>
              </w:rPr>
              <w:t>,</w:t>
            </w:r>
            <w:r>
              <w:rPr>
                <w:rFonts w:cstheme="minorHAnsi"/>
                <w:bCs/>
                <w:sz w:val="18"/>
                <w:szCs w:val="18"/>
              </w:rPr>
              <w:t xml:space="preserve"> and soft skills.</w:t>
            </w:r>
          </w:p>
          <w:p w14:paraId="25DAAFDA"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51990839"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r w:rsidR="00D0011A" w14:paraId="251F7FDC" w14:textId="77777777" w:rsidTr="00D0011A">
        <w:trPr>
          <w:trHeight w:val="82"/>
        </w:trPr>
        <w:tc>
          <w:tcPr>
            <w:tcW w:w="10075" w:type="dxa"/>
            <w:gridSpan w:val="3"/>
            <w:vAlign w:val="center"/>
          </w:tcPr>
          <w:p w14:paraId="2574CA03" w14:textId="77777777"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0C76A125" w14:textId="77777777" w:rsidR="00D0011A" w:rsidRPr="0054745B" w:rsidRDefault="00D0011A" w:rsidP="00D0011A">
            <w:pPr>
              <w:kinsoku w:val="0"/>
              <w:overflowPunct w:val="0"/>
              <w:autoSpaceDE w:val="0"/>
              <w:autoSpaceDN w:val="0"/>
              <w:adjustRightInd w:val="0"/>
              <w:spacing w:before="57"/>
              <w:outlineLvl w:val="1"/>
              <w:rPr>
                <w:rFonts w:cstheme="minorHAnsi"/>
                <w:sz w:val="16"/>
                <w:szCs w:val="16"/>
              </w:rPr>
            </w:pPr>
          </w:p>
          <w:p w14:paraId="3E10C9EE" w14:textId="77777777" w:rsidR="00D0011A" w:rsidRDefault="00D0011A" w:rsidP="00D0011A">
            <w:pPr>
              <w:kinsoku w:val="0"/>
              <w:overflowPunct w:val="0"/>
              <w:autoSpaceDE w:val="0"/>
              <w:autoSpaceDN w:val="0"/>
              <w:adjustRightInd w:val="0"/>
              <w:spacing w:before="57"/>
              <w:outlineLvl w:val="1"/>
              <w:rPr>
                <w:rFonts w:cstheme="minorHAnsi"/>
                <w:sz w:val="18"/>
                <w:szCs w:val="18"/>
              </w:rPr>
            </w:pPr>
          </w:p>
        </w:tc>
      </w:tr>
      <w:tr w:rsidR="00D0011A" w14:paraId="4616D4DD" w14:textId="77777777" w:rsidTr="00D0011A">
        <w:trPr>
          <w:trHeight w:val="82"/>
        </w:trPr>
        <w:tc>
          <w:tcPr>
            <w:tcW w:w="10075" w:type="dxa"/>
            <w:gridSpan w:val="3"/>
            <w:vAlign w:val="center"/>
          </w:tcPr>
          <w:p w14:paraId="01F771DF" w14:textId="77777777" w:rsidR="00D0011A" w:rsidRDefault="00D0011A" w:rsidP="00D0011A">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Additional Comments:</w:t>
            </w:r>
          </w:p>
          <w:p w14:paraId="58E4504B" w14:textId="77777777" w:rsidR="00D0011A" w:rsidRDefault="00D0011A" w:rsidP="00D0011A">
            <w:pPr>
              <w:kinsoku w:val="0"/>
              <w:overflowPunct w:val="0"/>
              <w:autoSpaceDE w:val="0"/>
              <w:autoSpaceDN w:val="0"/>
              <w:adjustRightInd w:val="0"/>
              <w:spacing w:before="57"/>
              <w:outlineLvl w:val="1"/>
              <w:rPr>
                <w:rFonts w:cstheme="minorHAnsi"/>
                <w:bCs/>
                <w:sz w:val="18"/>
                <w:szCs w:val="18"/>
              </w:rPr>
            </w:pPr>
          </w:p>
          <w:p w14:paraId="1E4487B4" w14:textId="52C85152" w:rsidR="00D0011A" w:rsidRDefault="00D0011A" w:rsidP="00D0011A">
            <w:pPr>
              <w:kinsoku w:val="0"/>
              <w:overflowPunct w:val="0"/>
              <w:autoSpaceDE w:val="0"/>
              <w:autoSpaceDN w:val="0"/>
              <w:adjustRightInd w:val="0"/>
              <w:spacing w:before="57"/>
              <w:outlineLvl w:val="1"/>
              <w:rPr>
                <w:rFonts w:cstheme="minorHAnsi"/>
                <w:bCs/>
                <w:sz w:val="18"/>
                <w:szCs w:val="18"/>
              </w:rPr>
            </w:pPr>
          </w:p>
        </w:tc>
      </w:tr>
      <w:tr w:rsidR="00D0011A" w14:paraId="46553990" w14:textId="77777777" w:rsidTr="00D0011A">
        <w:trPr>
          <w:trHeight w:val="82"/>
        </w:trPr>
        <w:tc>
          <w:tcPr>
            <w:tcW w:w="10075" w:type="dxa"/>
            <w:gridSpan w:val="3"/>
            <w:tcBorders>
              <w:bottom w:val="single" w:sz="4" w:space="0" w:color="auto"/>
            </w:tcBorders>
            <w:vAlign w:val="center"/>
          </w:tcPr>
          <w:tbl>
            <w:tblPr>
              <w:tblStyle w:val="TableGrid"/>
              <w:tblpPr w:leftFromText="180" w:rightFromText="180" w:vertAnchor="page" w:horzAnchor="margin" w:tblpY="1"/>
              <w:tblW w:w="10188" w:type="dxa"/>
              <w:tblLayout w:type="fixed"/>
              <w:tblLook w:val="04A0" w:firstRow="1" w:lastRow="0" w:firstColumn="1" w:lastColumn="0" w:noHBand="0" w:noVBand="1"/>
            </w:tblPr>
            <w:tblGrid>
              <w:gridCol w:w="5150"/>
              <w:gridCol w:w="5038"/>
            </w:tblGrid>
            <w:tr w:rsidR="00D0011A" w:rsidRPr="00796716" w14:paraId="7E688498" w14:textId="77777777" w:rsidTr="00540BFB">
              <w:trPr>
                <w:trHeight w:val="576"/>
              </w:trPr>
              <w:tc>
                <w:tcPr>
                  <w:tcW w:w="10188" w:type="dxa"/>
                  <w:gridSpan w:val="2"/>
                  <w:vAlign w:val="center"/>
                </w:tcPr>
                <w:p w14:paraId="379F8971" w14:textId="77777777" w:rsidR="00D0011A" w:rsidRPr="00796716" w:rsidRDefault="00D0011A" w:rsidP="00D0011A">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color w:val="000000" w:themeColor="text1"/>
                      <w:sz w:val="18"/>
                      <w:szCs w:val="18"/>
                    </w:rPr>
                    <w:t>By signing below, I certify summer work program services, as documented within; including dates and times are accurate to the best of my knowledge.</w:t>
                  </w:r>
                </w:p>
              </w:tc>
            </w:tr>
            <w:tr w:rsidR="00D0011A" w:rsidRPr="00796716" w14:paraId="19EB63DE" w14:textId="77777777" w:rsidTr="00540BFB">
              <w:trPr>
                <w:trHeight w:val="576"/>
              </w:trPr>
              <w:tc>
                <w:tcPr>
                  <w:tcW w:w="5150" w:type="dxa"/>
                </w:tcPr>
                <w:p w14:paraId="0AB3C58A" w14:textId="77777777" w:rsidR="00D0011A" w:rsidRPr="00796716" w:rsidRDefault="00D0011A" w:rsidP="00D0011A">
                  <w:pPr>
                    <w:tabs>
                      <w:tab w:val="left" w:pos="7710"/>
                    </w:tabs>
                    <w:kinsoku w:val="0"/>
                    <w:overflowPunct w:val="0"/>
                    <w:autoSpaceDE w:val="0"/>
                    <w:autoSpaceDN w:val="0"/>
                    <w:adjustRightInd w:val="0"/>
                    <w:ind w:left="43" w:right="2131"/>
                    <w:rPr>
                      <w:rFonts w:cstheme="minorHAnsi"/>
                      <w:color w:val="000000" w:themeColor="text1"/>
                      <w:sz w:val="18"/>
                      <w:szCs w:val="18"/>
                    </w:rPr>
                  </w:pPr>
                  <w:r>
                    <w:rPr>
                      <w:rFonts w:cstheme="minorHAnsi"/>
                      <w:bCs/>
                      <w:sz w:val="14"/>
                      <w:szCs w:val="14"/>
                    </w:rPr>
                    <w:t>PARTICIPANT SIGNATURE</w:t>
                  </w:r>
                </w:p>
              </w:tc>
              <w:tc>
                <w:tcPr>
                  <w:tcW w:w="5038" w:type="dxa"/>
                </w:tcPr>
                <w:p w14:paraId="2DADFE99" w14:textId="77777777" w:rsidR="00D0011A" w:rsidRDefault="00D0011A" w:rsidP="00D0011A">
                  <w:pPr>
                    <w:kinsoku w:val="0"/>
                    <w:overflowPunct w:val="0"/>
                    <w:autoSpaceDE w:val="0"/>
                    <w:autoSpaceDN w:val="0"/>
                    <w:adjustRightInd w:val="0"/>
                    <w:ind w:left="43" w:right="2131"/>
                    <w:rPr>
                      <w:rFonts w:cstheme="minorHAnsi"/>
                      <w:bCs/>
                      <w:sz w:val="14"/>
                      <w:szCs w:val="14"/>
                    </w:rPr>
                  </w:pPr>
                  <w:r w:rsidRPr="00322EB6">
                    <w:rPr>
                      <w:rFonts w:cstheme="minorHAnsi"/>
                      <w:bCs/>
                      <w:sz w:val="14"/>
                      <w:szCs w:val="14"/>
                    </w:rPr>
                    <w:t>DATE</w:t>
                  </w:r>
                </w:p>
                <w:p w14:paraId="070D07A8" w14:textId="77777777" w:rsidR="00D0011A" w:rsidRPr="00796716" w:rsidRDefault="00D0011A" w:rsidP="00D0011A">
                  <w:pPr>
                    <w:tabs>
                      <w:tab w:val="left" w:pos="7710"/>
                    </w:tabs>
                    <w:kinsoku w:val="0"/>
                    <w:overflowPunct w:val="0"/>
                    <w:autoSpaceDE w:val="0"/>
                    <w:autoSpaceDN w:val="0"/>
                    <w:adjustRightInd w:val="0"/>
                    <w:ind w:left="43" w:right="2131"/>
                    <w:rPr>
                      <w:rFonts w:cstheme="minorHAnsi"/>
                      <w:color w:val="000000" w:themeColor="text1"/>
                      <w:sz w:val="18"/>
                      <w:szCs w:val="18"/>
                    </w:rPr>
                  </w:pPr>
                </w:p>
              </w:tc>
            </w:tr>
            <w:tr w:rsidR="00D0011A" w:rsidRPr="00322EB6" w14:paraId="3EF57210" w14:textId="77777777" w:rsidTr="00540BFB">
              <w:trPr>
                <w:trHeight w:val="576"/>
              </w:trPr>
              <w:tc>
                <w:tcPr>
                  <w:tcW w:w="5150" w:type="dxa"/>
                </w:tcPr>
                <w:p w14:paraId="7662F916" w14:textId="77777777" w:rsidR="00D0011A" w:rsidRDefault="00D0011A" w:rsidP="00D0011A">
                  <w:pPr>
                    <w:tabs>
                      <w:tab w:val="left" w:pos="7710"/>
                    </w:tabs>
                    <w:kinsoku w:val="0"/>
                    <w:overflowPunct w:val="0"/>
                    <w:autoSpaceDE w:val="0"/>
                    <w:autoSpaceDN w:val="0"/>
                    <w:adjustRightInd w:val="0"/>
                    <w:ind w:left="43" w:right="2131"/>
                    <w:rPr>
                      <w:rFonts w:cstheme="minorHAnsi"/>
                      <w:bCs/>
                      <w:sz w:val="14"/>
                      <w:szCs w:val="14"/>
                    </w:rPr>
                  </w:pPr>
                  <w:r>
                    <w:rPr>
                      <w:rFonts w:cstheme="minorHAnsi"/>
                      <w:bCs/>
                      <w:sz w:val="14"/>
                      <w:szCs w:val="14"/>
                    </w:rPr>
                    <w:t>BUSINESS REPRESENTATIVE SIGNATURE</w:t>
                  </w:r>
                </w:p>
              </w:tc>
              <w:tc>
                <w:tcPr>
                  <w:tcW w:w="5038" w:type="dxa"/>
                </w:tcPr>
                <w:p w14:paraId="4DFABF19" w14:textId="77777777" w:rsidR="00D0011A" w:rsidRDefault="00D0011A" w:rsidP="00D0011A">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2781F089" w14:textId="77777777" w:rsidR="00D0011A" w:rsidRPr="00322EB6" w:rsidRDefault="00D0011A" w:rsidP="00D0011A">
                  <w:pPr>
                    <w:kinsoku w:val="0"/>
                    <w:overflowPunct w:val="0"/>
                    <w:autoSpaceDE w:val="0"/>
                    <w:autoSpaceDN w:val="0"/>
                    <w:adjustRightInd w:val="0"/>
                    <w:ind w:left="43" w:right="2131"/>
                    <w:rPr>
                      <w:rFonts w:cstheme="minorHAnsi"/>
                      <w:bCs/>
                      <w:sz w:val="14"/>
                      <w:szCs w:val="14"/>
                    </w:rPr>
                  </w:pPr>
                </w:p>
              </w:tc>
            </w:tr>
            <w:tr w:rsidR="00D0011A" w:rsidRPr="00322EB6" w14:paraId="017E4AD2" w14:textId="77777777" w:rsidTr="00540BFB">
              <w:trPr>
                <w:trHeight w:val="576"/>
              </w:trPr>
              <w:tc>
                <w:tcPr>
                  <w:tcW w:w="5150" w:type="dxa"/>
                  <w:tcBorders>
                    <w:bottom w:val="single" w:sz="4" w:space="0" w:color="auto"/>
                  </w:tcBorders>
                </w:tcPr>
                <w:p w14:paraId="6925B5CA" w14:textId="77777777" w:rsidR="00D0011A" w:rsidRDefault="00D0011A" w:rsidP="00D0011A">
                  <w:pPr>
                    <w:kinsoku w:val="0"/>
                    <w:overflowPunct w:val="0"/>
                    <w:autoSpaceDE w:val="0"/>
                    <w:autoSpaceDN w:val="0"/>
                    <w:adjustRightInd w:val="0"/>
                    <w:ind w:left="40" w:right="2137"/>
                    <w:rPr>
                      <w:rFonts w:cstheme="minorHAnsi"/>
                      <w:bCs/>
                      <w:sz w:val="14"/>
                      <w:szCs w:val="14"/>
                    </w:rPr>
                  </w:pPr>
                  <w:r>
                    <w:rPr>
                      <w:rFonts w:cstheme="minorHAnsi"/>
                      <w:bCs/>
                      <w:sz w:val="14"/>
                      <w:szCs w:val="14"/>
                    </w:rPr>
                    <w:t>CRP STAFF SIGNATURE</w:t>
                  </w:r>
                </w:p>
                <w:p w14:paraId="66BBE863" w14:textId="77777777" w:rsidR="00D0011A" w:rsidRDefault="00D0011A" w:rsidP="00D0011A">
                  <w:pPr>
                    <w:tabs>
                      <w:tab w:val="left" w:pos="7710"/>
                    </w:tabs>
                    <w:kinsoku w:val="0"/>
                    <w:overflowPunct w:val="0"/>
                    <w:autoSpaceDE w:val="0"/>
                    <w:autoSpaceDN w:val="0"/>
                    <w:adjustRightInd w:val="0"/>
                    <w:ind w:left="43" w:right="2131"/>
                    <w:rPr>
                      <w:rFonts w:cstheme="minorHAnsi"/>
                      <w:bCs/>
                      <w:sz w:val="14"/>
                      <w:szCs w:val="14"/>
                    </w:rPr>
                  </w:pPr>
                </w:p>
              </w:tc>
              <w:tc>
                <w:tcPr>
                  <w:tcW w:w="5038" w:type="dxa"/>
                  <w:tcBorders>
                    <w:bottom w:val="single" w:sz="4" w:space="0" w:color="auto"/>
                  </w:tcBorders>
                </w:tcPr>
                <w:p w14:paraId="51CF0E48" w14:textId="77777777" w:rsidR="00D0011A" w:rsidRDefault="00D0011A" w:rsidP="00D0011A">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0F63C4B7" w14:textId="77777777" w:rsidR="00D0011A" w:rsidRPr="00322EB6" w:rsidRDefault="00D0011A" w:rsidP="00D0011A">
                  <w:pPr>
                    <w:kinsoku w:val="0"/>
                    <w:overflowPunct w:val="0"/>
                    <w:autoSpaceDE w:val="0"/>
                    <w:autoSpaceDN w:val="0"/>
                    <w:adjustRightInd w:val="0"/>
                    <w:ind w:left="40" w:right="2137"/>
                    <w:rPr>
                      <w:rFonts w:cstheme="minorHAnsi"/>
                      <w:bCs/>
                      <w:sz w:val="14"/>
                      <w:szCs w:val="14"/>
                    </w:rPr>
                  </w:pPr>
                </w:p>
              </w:tc>
            </w:tr>
          </w:tbl>
          <w:p w14:paraId="18491271" w14:textId="77777777" w:rsidR="00D0011A" w:rsidRDefault="00D0011A" w:rsidP="00D0011A">
            <w:pPr>
              <w:kinsoku w:val="0"/>
              <w:overflowPunct w:val="0"/>
              <w:autoSpaceDE w:val="0"/>
              <w:autoSpaceDN w:val="0"/>
              <w:adjustRightInd w:val="0"/>
              <w:spacing w:before="57"/>
              <w:outlineLvl w:val="1"/>
              <w:rPr>
                <w:rFonts w:cstheme="minorHAnsi"/>
                <w:bCs/>
                <w:sz w:val="18"/>
                <w:szCs w:val="18"/>
              </w:rPr>
            </w:pPr>
          </w:p>
        </w:tc>
      </w:tr>
    </w:tbl>
    <w:p w14:paraId="71A97B89" w14:textId="7C09AE1D" w:rsidR="007E3B85" w:rsidRDefault="000E7A33">
      <w:r>
        <w:t xml:space="preserve">Parent signature is not required. </w:t>
      </w:r>
    </w:p>
    <w:p w14:paraId="12EE809B" w14:textId="34C91C71" w:rsidR="002A7DA7" w:rsidRDefault="002A7DA7" w:rsidP="00243A2C">
      <w:pPr>
        <w:rPr>
          <w:rFonts w:cstheme="minorHAnsi"/>
        </w:rPr>
      </w:pPr>
    </w:p>
    <w:sectPr w:rsidR="002A7DA7" w:rsidSect="007D2B6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080" w:bottom="720" w:left="1080" w:header="576"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AC7E" w14:textId="77777777" w:rsidR="00DF0C41" w:rsidRDefault="00DF0C41" w:rsidP="00825AE5">
      <w:pPr>
        <w:spacing w:after="0" w:line="240" w:lineRule="auto"/>
      </w:pPr>
      <w:r>
        <w:separator/>
      </w:r>
    </w:p>
  </w:endnote>
  <w:endnote w:type="continuationSeparator" w:id="0">
    <w:p w14:paraId="0F4A3386" w14:textId="77777777" w:rsidR="00DF0C41" w:rsidRDefault="00DF0C41" w:rsidP="008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B157" w14:textId="77777777" w:rsidR="00880702" w:rsidRDefault="0088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04405"/>
      <w:docPartObj>
        <w:docPartGallery w:val="Page Numbers (Bottom of Page)"/>
        <w:docPartUnique/>
      </w:docPartObj>
    </w:sdtPr>
    <w:sdtEndPr>
      <w:rPr>
        <w:noProof/>
      </w:rPr>
    </w:sdtEndPr>
    <w:sdtContent>
      <w:p w14:paraId="2C19B1FC" w14:textId="070001A7" w:rsidR="007D2B6A" w:rsidRDefault="007D2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EC8AF" w14:textId="77777777" w:rsidR="007D2B6A" w:rsidRDefault="007D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29152576"/>
      <w:docPartObj>
        <w:docPartGallery w:val="Page Numbers (Bottom of Page)"/>
        <w:docPartUnique/>
      </w:docPartObj>
    </w:sdtPr>
    <w:sdtEndPr>
      <w:rPr>
        <w:noProof/>
      </w:rPr>
    </w:sdtEndPr>
    <w:sdtContent>
      <w:p w14:paraId="352D1674" w14:textId="1FF2ED97" w:rsidR="00D73E9E" w:rsidRPr="007D2B6A" w:rsidRDefault="007D2B6A" w:rsidP="00B63CA5">
        <w:pPr>
          <w:pStyle w:val="Footer"/>
          <w:rPr>
            <w:rFonts w:cstheme="minorHAnsi"/>
            <w:sz w:val="12"/>
            <w:szCs w:val="12"/>
          </w:rPr>
        </w:pPr>
        <w:r w:rsidRPr="007D2B6A">
          <w:rPr>
            <w:rFonts w:cstheme="minorHAnsi"/>
            <w:color w:val="333333"/>
            <w:sz w:val="12"/>
            <w:szCs w:val="12"/>
            <w:shd w:val="clear" w:color="auto" w:fill="FFFFFF"/>
          </w:rPr>
          <w:t xml:space="preserve">The Department of Elementary and Secondary Education does not discriminate </w:t>
        </w:r>
        <w:proofErr w:type="gramStart"/>
        <w:r w:rsidRPr="007D2B6A">
          <w:rPr>
            <w:rFonts w:cstheme="minorHAnsi"/>
            <w:color w:val="333333"/>
            <w:sz w:val="12"/>
            <w:szCs w:val="12"/>
            <w:shd w:val="clear" w:color="auto" w:fill="FFFFFF"/>
          </w:rPr>
          <w:t>on the basis of</w:t>
        </w:r>
        <w:proofErr w:type="gramEnd"/>
        <w:r w:rsidRPr="007D2B6A">
          <w:rPr>
            <w:rFonts w:cstheme="minorHAnsi"/>
            <w:color w:val="333333"/>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7D2B6A">
          <w:rPr>
            <w:rFonts w:cstheme="minorHAnsi"/>
            <w:color w:val="333333"/>
            <w:sz w:val="12"/>
            <w:szCs w:val="12"/>
            <w:shd w:val="clear" w:color="auto" w:fill="FFFFFF"/>
            <w:vertAlign w:val="superscript"/>
          </w:rPr>
          <w:t>th</w:t>
        </w:r>
        <w:r w:rsidRPr="007D2B6A">
          <w:rPr>
            <w:rFonts w:cstheme="minorHAnsi"/>
            <w:color w:val="333333"/>
            <w:sz w:val="12"/>
            <w:szCs w:val="12"/>
            <w:shd w:val="clear" w:color="auto" w:fill="FFFFFF"/>
          </w:rPr>
          <w:t> Floor, 205 Jefferson Street, P.O. Box 480, Jefferson City, MO 65102-0480; telephone number 573-522-1775 or TTY 800-735-2966; fax number 573-522-4883; email </w:t>
        </w:r>
        <w:hyperlink r:id="rId1" w:history="1">
          <w:r w:rsidRPr="007D2B6A">
            <w:rPr>
              <w:rStyle w:val="extlink-nobreak"/>
              <w:rFonts w:cstheme="minorHAnsi"/>
              <w:b/>
              <w:bCs/>
              <w:color w:val="426CA7"/>
              <w:sz w:val="12"/>
              <w:szCs w:val="12"/>
              <w:shd w:val="clear" w:color="auto" w:fill="FFFFFF"/>
            </w:rPr>
            <w:t>civilrights@dese.mo.gov.</w:t>
          </w:r>
        </w:hyperlink>
      </w:p>
      <w:p w14:paraId="7E9B7BB6" w14:textId="77777777" w:rsidR="007D2B6A" w:rsidRDefault="007D2B6A" w:rsidP="00B63CA5">
        <w:pPr>
          <w:pStyle w:val="Footer"/>
          <w:rPr>
            <w:sz w:val="14"/>
            <w:szCs w:val="14"/>
          </w:rPr>
        </w:pPr>
      </w:p>
      <w:p w14:paraId="5E0BAEC1" w14:textId="4E2B9083" w:rsidR="00B63CA5" w:rsidRPr="00B63CA5" w:rsidRDefault="00B63CA5" w:rsidP="00B63CA5">
        <w:pPr>
          <w:pStyle w:val="Footer"/>
          <w:rPr>
            <w:sz w:val="14"/>
            <w:szCs w:val="14"/>
          </w:rPr>
        </w:pPr>
        <w:r w:rsidRPr="00B63CA5">
          <w:rPr>
            <w:sz w:val="14"/>
            <w:szCs w:val="14"/>
          </w:rPr>
          <w:t>MO 500-</w:t>
        </w:r>
        <w:r w:rsidR="00D73E9E">
          <w:rPr>
            <w:sz w:val="14"/>
            <w:szCs w:val="14"/>
          </w:rPr>
          <w:t>3</w:t>
        </w:r>
        <w:r w:rsidRPr="00B63CA5">
          <w:rPr>
            <w:sz w:val="14"/>
            <w:szCs w:val="14"/>
          </w:rPr>
          <w:t>498 (</w:t>
        </w:r>
        <w:r w:rsidR="007D2B6A">
          <w:rPr>
            <w:sz w:val="14"/>
            <w:szCs w:val="14"/>
          </w:rPr>
          <w:t xml:space="preserve">Rev. </w:t>
        </w:r>
        <w:r w:rsidR="00880702">
          <w:rPr>
            <w:sz w:val="14"/>
            <w:szCs w:val="14"/>
          </w:rPr>
          <w:t>1-26</w:t>
        </w:r>
        <w:r w:rsidRPr="00B63CA5">
          <w:rPr>
            <w:sz w:val="14"/>
            <w:szCs w:val="14"/>
          </w:rPr>
          <w:t>)</w:t>
        </w:r>
        <w:r w:rsidR="007D2B6A">
          <w:rPr>
            <w:sz w:val="14"/>
            <w:szCs w:val="14"/>
          </w:rPr>
          <w:tab/>
        </w:r>
        <w:r w:rsidR="007D2B6A">
          <w:rPr>
            <w:sz w:val="14"/>
            <w:szCs w:val="14"/>
          </w:rPr>
          <w:tab/>
        </w:r>
        <w:r w:rsidRPr="00B63CA5">
          <w:rPr>
            <w:sz w:val="14"/>
            <w:szCs w:val="14"/>
          </w:rPr>
          <w:tab/>
        </w:r>
        <w:r w:rsidRPr="00B63CA5">
          <w:rPr>
            <w:sz w:val="14"/>
            <w:szCs w:val="14"/>
          </w:rPr>
          <w:tab/>
        </w:r>
        <w:r>
          <w:rPr>
            <w:sz w:val="14"/>
            <w:szCs w:val="14"/>
          </w:rPr>
          <w:t xml:space="preserve">      </w:t>
        </w:r>
        <w:r w:rsidRPr="00B63CA5">
          <w:rPr>
            <w:sz w:val="14"/>
            <w:szCs w:val="14"/>
          </w:rPr>
          <w:t xml:space="preserve"> </w:t>
        </w:r>
      </w:p>
    </w:sdtContent>
  </w:sdt>
  <w:p w14:paraId="1FD6AC1C" w14:textId="77777777" w:rsidR="009610D4" w:rsidRPr="009610D4" w:rsidRDefault="009610D4" w:rsidP="0096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49AE" w14:textId="77777777" w:rsidR="00DF0C41" w:rsidRDefault="00DF0C41" w:rsidP="00825AE5">
      <w:pPr>
        <w:spacing w:after="0" w:line="240" w:lineRule="auto"/>
      </w:pPr>
      <w:r>
        <w:separator/>
      </w:r>
    </w:p>
  </w:footnote>
  <w:footnote w:type="continuationSeparator" w:id="0">
    <w:p w14:paraId="4E3650A6" w14:textId="77777777" w:rsidR="00DF0C41" w:rsidRDefault="00DF0C41" w:rsidP="008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649D" w14:textId="77777777" w:rsidR="00880702" w:rsidRDefault="0088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68BB" w14:textId="77777777" w:rsidR="00880702" w:rsidRDefault="00880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E3D" w14:textId="77777777" w:rsidR="009610D4" w:rsidRPr="003E37AF" w:rsidRDefault="009610D4" w:rsidP="00D73E9E">
    <w:pPr>
      <w:tabs>
        <w:tab w:val="left" w:pos="9360"/>
      </w:tabs>
      <w:spacing w:after="0" w:line="240" w:lineRule="auto"/>
      <w:ind w:left="1170"/>
      <w:rPr>
        <w:rFonts w:cstheme="minorHAnsi"/>
        <w:sz w:val="20"/>
        <w:szCs w:val="20"/>
      </w:rPr>
    </w:pPr>
    <w:r w:rsidRPr="003E37AF">
      <w:rPr>
        <w:rFonts w:cstheme="minorHAnsi"/>
        <w:noProof/>
        <w:sz w:val="20"/>
        <w:szCs w:val="20"/>
      </w:rPr>
      <w:drawing>
        <wp:anchor distT="0" distB="0" distL="114300" distR="114300" simplePos="0" relativeHeight="251667456" behindDoc="0" locked="0" layoutInCell="1" allowOverlap="1" wp14:anchorId="1300CDCF" wp14:editId="7E0A9D81">
          <wp:simplePos x="0" y="0"/>
          <wp:positionH relativeFrom="column">
            <wp:posOffset>-47625</wp:posOffset>
          </wp:positionH>
          <wp:positionV relativeFrom="paragraph">
            <wp:posOffset>-13335</wp:posOffset>
          </wp:positionV>
          <wp:extent cx="731520" cy="740410"/>
          <wp:effectExtent l="0" t="0" r="0" b="254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7AF">
      <w:rPr>
        <w:rFonts w:cstheme="minorHAnsi"/>
        <w:sz w:val="20"/>
        <w:szCs w:val="20"/>
      </w:rPr>
      <w:t>MISSOURI DEPARTMENT OF ELEMENTARY AND SECONDARY EDUCATION</w:t>
    </w:r>
  </w:p>
  <w:p w14:paraId="26E75755" w14:textId="77777777" w:rsidR="009610D4" w:rsidRPr="003E37AF" w:rsidRDefault="009610D4" w:rsidP="00D73E9E">
    <w:pPr>
      <w:tabs>
        <w:tab w:val="left" w:pos="9360"/>
      </w:tabs>
      <w:spacing w:after="0" w:line="240" w:lineRule="auto"/>
      <w:ind w:left="1170"/>
      <w:rPr>
        <w:rFonts w:cstheme="minorHAnsi"/>
        <w:sz w:val="18"/>
        <w:szCs w:val="18"/>
      </w:rPr>
    </w:pPr>
    <w:r w:rsidRPr="003E37AF">
      <w:rPr>
        <w:rFonts w:cstheme="minorHAnsi"/>
        <w:sz w:val="20"/>
        <w:szCs w:val="20"/>
      </w:rPr>
      <w:t>DIVISION OF ADULT LEARNING AND REHABILITATION</w:t>
    </w:r>
    <w:r w:rsidRPr="003E37AF">
      <w:rPr>
        <w:rFonts w:cstheme="minorHAnsi"/>
        <w:sz w:val="18"/>
        <w:szCs w:val="18"/>
      </w:rPr>
      <w:t xml:space="preserve"> </w:t>
    </w:r>
  </w:p>
  <w:p w14:paraId="3A75EEF0" w14:textId="77777777" w:rsidR="003E37AF" w:rsidRPr="003E37AF" w:rsidRDefault="003E37AF" w:rsidP="00D73E9E">
    <w:pPr>
      <w:tabs>
        <w:tab w:val="left" w:pos="9360"/>
      </w:tabs>
      <w:spacing w:after="0" w:line="240" w:lineRule="auto"/>
      <w:ind w:left="1170"/>
      <w:rPr>
        <w:rFonts w:cstheme="minorHAnsi"/>
        <w:sz w:val="6"/>
        <w:szCs w:val="6"/>
      </w:rPr>
    </w:pPr>
  </w:p>
  <w:p w14:paraId="7D968888" w14:textId="77777777" w:rsidR="009610D4" w:rsidRPr="003E37AF" w:rsidRDefault="009610D4" w:rsidP="009610D4">
    <w:pPr>
      <w:spacing w:after="0" w:line="240" w:lineRule="auto"/>
      <w:ind w:left="1260"/>
      <w:rPr>
        <w:rFonts w:cstheme="minorHAnsi"/>
        <w:b/>
        <w:sz w:val="24"/>
      </w:rPr>
    </w:pPr>
    <w:r w:rsidRPr="003E37AF">
      <w:rPr>
        <w:rFonts w:cstheme="minorHAnsi"/>
        <w:sz w:val="20"/>
        <w:szCs w:val="18"/>
      </w:rPr>
      <w:t>OFFICE OF ADULT LEARNING AND REHABILITATION SERVICES - VOCATIONAL REHABILITATION</w:t>
    </w:r>
    <w:r w:rsidRPr="003E37AF">
      <w:rPr>
        <w:rFonts w:cstheme="minorHAnsi"/>
        <w:b/>
        <w:sz w:val="24"/>
      </w:rPr>
      <w:t xml:space="preserve">                              MISSOURI VR SUMMER WORK EXPERIENCE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2"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4" w15:restartNumberingAfterBreak="0">
    <w:nsid w:val="00000406"/>
    <w:multiLevelType w:val="multilevel"/>
    <w:tmpl w:val="00000889"/>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6" w15:restartNumberingAfterBreak="0">
    <w:nsid w:val="00000408"/>
    <w:multiLevelType w:val="multilevel"/>
    <w:tmpl w:val="0000088B"/>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7" w15:restartNumberingAfterBreak="0">
    <w:nsid w:val="00000409"/>
    <w:multiLevelType w:val="multilevel"/>
    <w:tmpl w:val="0000088C"/>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8" w15:restartNumberingAfterBreak="0">
    <w:nsid w:val="0000040A"/>
    <w:multiLevelType w:val="multilevel"/>
    <w:tmpl w:val="0000088D"/>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9" w15:restartNumberingAfterBreak="0">
    <w:nsid w:val="0000040B"/>
    <w:multiLevelType w:val="multilevel"/>
    <w:tmpl w:val="0000088E"/>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0" w15:restartNumberingAfterBreak="0">
    <w:nsid w:val="0000040C"/>
    <w:multiLevelType w:val="multilevel"/>
    <w:tmpl w:val="0000088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1" w15:restartNumberingAfterBreak="0">
    <w:nsid w:val="0000040D"/>
    <w:multiLevelType w:val="multilevel"/>
    <w:tmpl w:val="00000890"/>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2" w15:restartNumberingAfterBreak="0">
    <w:nsid w:val="0000040E"/>
    <w:multiLevelType w:val="multilevel"/>
    <w:tmpl w:val="00000891"/>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3" w15:restartNumberingAfterBreak="0">
    <w:nsid w:val="0000040F"/>
    <w:multiLevelType w:val="multilevel"/>
    <w:tmpl w:val="00000892"/>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4" w15:restartNumberingAfterBreak="0">
    <w:nsid w:val="083D3574"/>
    <w:multiLevelType w:val="hybridMultilevel"/>
    <w:tmpl w:val="55227628"/>
    <w:lvl w:ilvl="0" w:tplc="E9805DB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9317BA"/>
    <w:multiLevelType w:val="hybridMultilevel"/>
    <w:tmpl w:val="DDCC9DB0"/>
    <w:lvl w:ilvl="0" w:tplc="E9805DB2">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A1D3182"/>
    <w:multiLevelType w:val="hybridMultilevel"/>
    <w:tmpl w:val="E58E35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202DD3"/>
    <w:multiLevelType w:val="hybridMultilevel"/>
    <w:tmpl w:val="9C2E131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C914FC"/>
    <w:multiLevelType w:val="hybridMultilevel"/>
    <w:tmpl w:val="0852AC9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9" w15:restartNumberingAfterBreak="0">
    <w:nsid w:val="4D3B14DA"/>
    <w:multiLevelType w:val="hybridMultilevel"/>
    <w:tmpl w:val="A2948B92"/>
    <w:lvl w:ilvl="0" w:tplc="04090001">
      <w:start w:val="1"/>
      <w:numFmt w:val="bullet"/>
      <w:lvlText w:val=""/>
      <w:lvlJc w:val="left"/>
      <w:pPr>
        <w:ind w:left="763" w:hanging="360"/>
      </w:pPr>
      <w:rPr>
        <w:rFonts w:ascii="Symbol" w:hAnsi="Symbol" w:hint="default"/>
      </w:r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20" w15:restartNumberingAfterBreak="0">
    <w:nsid w:val="5855729B"/>
    <w:multiLevelType w:val="hybridMultilevel"/>
    <w:tmpl w:val="C9008E2E"/>
    <w:lvl w:ilvl="0" w:tplc="E9805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332E"/>
    <w:multiLevelType w:val="hybridMultilevel"/>
    <w:tmpl w:val="8208DB8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2" w15:restartNumberingAfterBreak="0">
    <w:nsid w:val="634B774E"/>
    <w:multiLevelType w:val="hybridMultilevel"/>
    <w:tmpl w:val="915A9848"/>
    <w:lvl w:ilvl="0" w:tplc="E9805D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8A2C39"/>
    <w:multiLevelType w:val="hybridMultilevel"/>
    <w:tmpl w:val="94D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33554"/>
    <w:multiLevelType w:val="hybridMultilevel"/>
    <w:tmpl w:val="2F40EF08"/>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6C135EB8"/>
    <w:multiLevelType w:val="hybridMultilevel"/>
    <w:tmpl w:val="36F4BD12"/>
    <w:lvl w:ilvl="0" w:tplc="E9805D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526175">
    <w:abstractNumId w:val="13"/>
  </w:num>
  <w:num w:numId="2" w16cid:durableId="1204096810">
    <w:abstractNumId w:val="12"/>
  </w:num>
  <w:num w:numId="3" w16cid:durableId="1759935624">
    <w:abstractNumId w:val="11"/>
  </w:num>
  <w:num w:numId="4" w16cid:durableId="741294278">
    <w:abstractNumId w:val="10"/>
  </w:num>
  <w:num w:numId="5" w16cid:durableId="726610503">
    <w:abstractNumId w:val="9"/>
  </w:num>
  <w:num w:numId="6" w16cid:durableId="863248650">
    <w:abstractNumId w:val="8"/>
  </w:num>
  <w:num w:numId="7" w16cid:durableId="1042053733">
    <w:abstractNumId w:val="7"/>
  </w:num>
  <w:num w:numId="8" w16cid:durableId="1065104201">
    <w:abstractNumId w:val="6"/>
  </w:num>
  <w:num w:numId="9" w16cid:durableId="1805274217">
    <w:abstractNumId w:val="5"/>
  </w:num>
  <w:num w:numId="10" w16cid:durableId="1259219464">
    <w:abstractNumId w:val="4"/>
  </w:num>
  <w:num w:numId="11" w16cid:durableId="1806779434">
    <w:abstractNumId w:val="3"/>
  </w:num>
  <w:num w:numId="12" w16cid:durableId="1828938608">
    <w:abstractNumId w:val="2"/>
  </w:num>
  <w:num w:numId="13" w16cid:durableId="1794984064">
    <w:abstractNumId w:val="1"/>
  </w:num>
  <w:num w:numId="14" w16cid:durableId="63263084">
    <w:abstractNumId w:val="0"/>
  </w:num>
  <w:num w:numId="15" w16cid:durableId="518159013">
    <w:abstractNumId w:val="24"/>
  </w:num>
  <w:num w:numId="16" w16cid:durableId="518473220">
    <w:abstractNumId w:val="19"/>
  </w:num>
  <w:num w:numId="17" w16cid:durableId="149951390">
    <w:abstractNumId w:val="18"/>
  </w:num>
  <w:num w:numId="18" w16cid:durableId="1758136989">
    <w:abstractNumId w:val="21"/>
  </w:num>
  <w:num w:numId="19" w16cid:durableId="1459102110">
    <w:abstractNumId w:val="23"/>
  </w:num>
  <w:num w:numId="20" w16cid:durableId="2126381518">
    <w:abstractNumId w:val="16"/>
  </w:num>
  <w:num w:numId="21" w16cid:durableId="99569314">
    <w:abstractNumId w:val="20"/>
  </w:num>
  <w:num w:numId="22" w16cid:durableId="2084335350">
    <w:abstractNumId w:val="25"/>
  </w:num>
  <w:num w:numId="23" w16cid:durableId="1003167217">
    <w:abstractNumId w:val="22"/>
  </w:num>
  <w:num w:numId="24" w16cid:durableId="986477072">
    <w:abstractNumId w:val="17"/>
  </w:num>
  <w:num w:numId="25" w16cid:durableId="1632203017">
    <w:abstractNumId w:val="14"/>
  </w:num>
  <w:num w:numId="26" w16cid:durableId="16070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42"/>
    <w:rsid w:val="00055FFD"/>
    <w:rsid w:val="000568F3"/>
    <w:rsid w:val="00074CB0"/>
    <w:rsid w:val="00091E4D"/>
    <w:rsid w:val="000D4B1D"/>
    <w:rsid w:val="000D5BCA"/>
    <w:rsid w:val="000D71B8"/>
    <w:rsid w:val="000E7A33"/>
    <w:rsid w:val="000F6C4C"/>
    <w:rsid w:val="00112F93"/>
    <w:rsid w:val="0012242A"/>
    <w:rsid w:val="001310BC"/>
    <w:rsid w:val="0014207C"/>
    <w:rsid w:val="00146D93"/>
    <w:rsid w:val="00162DFB"/>
    <w:rsid w:val="001759DC"/>
    <w:rsid w:val="001A2CB9"/>
    <w:rsid w:val="001C3104"/>
    <w:rsid w:val="001F320F"/>
    <w:rsid w:val="0020011C"/>
    <w:rsid w:val="00220A95"/>
    <w:rsid w:val="00232587"/>
    <w:rsid w:val="00243A2C"/>
    <w:rsid w:val="00245E6D"/>
    <w:rsid w:val="00252F64"/>
    <w:rsid w:val="00267F9E"/>
    <w:rsid w:val="00291C24"/>
    <w:rsid w:val="002A689D"/>
    <w:rsid w:val="002A7DA7"/>
    <w:rsid w:val="002C1304"/>
    <w:rsid w:val="002D6F96"/>
    <w:rsid w:val="002E01B3"/>
    <w:rsid w:val="002E6795"/>
    <w:rsid w:val="00310A98"/>
    <w:rsid w:val="00316A8A"/>
    <w:rsid w:val="00322EB6"/>
    <w:rsid w:val="00342F69"/>
    <w:rsid w:val="00347309"/>
    <w:rsid w:val="00365B3E"/>
    <w:rsid w:val="003862E3"/>
    <w:rsid w:val="00386F61"/>
    <w:rsid w:val="003A7BEF"/>
    <w:rsid w:val="003D1012"/>
    <w:rsid w:val="003D4299"/>
    <w:rsid w:val="003E37AF"/>
    <w:rsid w:val="003E7FEB"/>
    <w:rsid w:val="003F53A7"/>
    <w:rsid w:val="00402258"/>
    <w:rsid w:val="00406D63"/>
    <w:rsid w:val="00413DDA"/>
    <w:rsid w:val="00434B51"/>
    <w:rsid w:val="00451C7D"/>
    <w:rsid w:val="0046361B"/>
    <w:rsid w:val="004A534A"/>
    <w:rsid w:val="004C12B0"/>
    <w:rsid w:val="004D4342"/>
    <w:rsid w:val="004D7A56"/>
    <w:rsid w:val="004F10D8"/>
    <w:rsid w:val="005328C1"/>
    <w:rsid w:val="00540BFB"/>
    <w:rsid w:val="00545F61"/>
    <w:rsid w:val="005468E2"/>
    <w:rsid w:val="0054745B"/>
    <w:rsid w:val="0055701F"/>
    <w:rsid w:val="005A4ED3"/>
    <w:rsid w:val="005B1B49"/>
    <w:rsid w:val="005E3ED5"/>
    <w:rsid w:val="005E6BAE"/>
    <w:rsid w:val="005E79B9"/>
    <w:rsid w:val="005F7F8F"/>
    <w:rsid w:val="006020CA"/>
    <w:rsid w:val="00605226"/>
    <w:rsid w:val="00626E8F"/>
    <w:rsid w:val="00657E50"/>
    <w:rsid w:val="00666579"/>
    <w:rsid w:val="006C2C60"/>
    <w:rsid w:val="007400AF"/>
    <w:rsid w:val="00743BED"/>
    <w:rsid w:val="007516DF"/>
    <w:rsid w:val="007743EB"/>
    <w:rsid w:val="0079437A"/>
    <w:rsid w:val="00796716"/>
    <w:rsid w:val="007A5543"/>
    <w:rsid w:val="007D2B6A"/>
    <w:rsid w:val="007E0750"/>
    <w:rsid w:val="007E3B85"/>
    <w:rsid w:val="007E6239"/>
    <w:rsid w:val="007E7206"/>
    <w:rsid w:val="007F0349"/>
    <w:rsid w:val="00825AE5"/>
    <w:rsid w:val="00827524"/>
    <w:rsid w:val="00827BC9"/>
    <w:rsid w:val="00835A7F"/>
    <w:rsid w:val="00841AA6"/>
    <w:rsid w:val="00845DE5"/>
    <w:rsid w:val="00860DF3"/>
    <w:rsid w:val="00864A5D"/>
    <w:rsid w:val="008659EA"/>
    <w:rsid w:val="00870A19"/>
    <w:rsid w:val="00880702"/>
    <w:rsid w:val="00893062"/>
    <w:rsid w:val="008D2894"/>
    <w:rsid w:val="008D704B"/>
    <w:rsid w:val="009051BC"/>
    <w:rsid w:val="009058FF"/>
    <w:rsid w:val="009132A5"/>
    <w:rsid w:val="009433CA"/>
    <w:rsid w:val="00954FB9"/>
    <w:rsid w:val="009610D4"/>
    <w:rsid w:val="00976431"/>
    <w:rsid w:val="009821E0"/>
    <w:rsid w:val="00985238"/>
    <w:rsid w:val="00991A9F"/>
    <w:rsid w:val="009B1FBD"/>
    <w:rsid w:val="009C3EF6"/>
    <w:rsid w:val="009E1655"/>
    <w:rsid w:val="009F12CA"/>
    <w:rsid w:val="009F2421"/>
    <w:rsid w:val="00A13A1C"/>
    <w:rsid w:val="00A32CC1"/>
    <w:rsid w:val="00A47B60"/>
    <w:rsid w:val="00A52DC8"/>
    <w:rsid w:val="00A543AB"/>
    <w:rsid w:val="00A80FC8"/>
    <w:rsid w:val="00A87075"/>
    <w:rsid w:val="00AA1A68"/>
    <w:rsid w:val="00AE0D31"/>
    <w:rsid w:val="00B16653"/>
    <w:rsid w:val="00B30874"/>
    <w:rsid w:val="00B555A6"/>
    <w:rsid w:val="00B63CA5"/>
    <w:rsid w:val="00BE1598"/>
    <w:rsid w:val="00BE4C5B"/>
    <w:rsid w:val="00BF7B16"/>
    <w:rsid w:val="00C04E47"/>
    <w:rsid w:val="00C06C5F"/>
    <w:rsid w:val="00C162FE"/>
    <w:rsid w:val="00C2018B"/>
    <w:rsid w:val="00C2495E"/>
    <w:rsid w:val="00C37F5F"/>
    <w:rsid w:val="00C6078A"/>
    <w:rsid w:val="00C718E1"/>
    <w:rsid w:val="00C741CF"/>
    <w:rsid w:val="00C74F74"/>
    <w:rsid w:val="00C82067"/>
    <w:rsid w:val="00C95E58"/>
    <w:rsid w:val="00CC1E72"/>
    <w:rsid w:val="00CC727E"/>
    <w:rsid w:val="00D0011A"/>
    <w:rsid w:val="00D219DB"/>
    <w:rsid w:val="00D22347"/>
    <w:rsid w:val="00D248D9"/>
    <w:rsid w:val="00D26445"/>
    <w:rsid w:val="00D73E9E"/>
    <w:rsid w:val="00D8445A"/>
    <w:rsid w:val="00D86480"/>
    <w:rsid w:val="00DA34DA"/>
    <w:rsid w:val="00DD0BA5"/>
    <w:rsid w:val="00DD548B"/>
    <w:rsid w:val="00DF0C41"/>
    <w:rsid w:val="00E15E55"/>
    <w:rsid w:val="00E27DE7"/>
    <w:rsid w:val="00E4072C"/>
    <w:rsid w:val="00E6226A"/>
    <w:rsid w:val="00E70657"/>
    <w:rsid w:val="00E76702"/>
    <w:rsid w:val="00EC17A9"/>
    <w:rsid w:val="00EC5114"/>
    <w:rsid w:val="00EC7E59"/>
    <w:rsid w:val="00ED2C25"/>
    <w:rsid w:val="00F1324F"/>
    <w:rsid w:val="00F61A3A"/>
    <w:rsid w:val="00F66F3B"/>
    <w:rsid w:val="00F70495"/>
    <w:rsid w:val="00F862C4"/>
    <w:rsid w:val="00FB39BC"/>
    <w:rsid w:val="00FD46F9"/>
    <w:rsid w:val="00FD4F5D"/>
    <w:rsid w:val="00FD7518"/>
    <w:rsid w:val="00FE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5CC7"/>
  <w15:docId w15:val="{36C01008-9808-4C05-9563-5D60EB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D4342"/>
    <w:pPr>
      <w:spacing w:after="120"/>
    </w:pPr>
  </w:style>
  <w:style w:type="character" w:customStyle="1" w:styleId="BodyTextChar">
    <w:name w:val="Body Text Char"/>
    <w:basedOn w:val="DefaultParagraphFont"/>
    <w:link w:val="BodyText"/>
    <w:uiPriority w:val="99"/>
    <w:semiHidden/>
    <w:rsid w:val="004D4342"/>
  </w:style>
  <w:style w:type="paragraph" w:customStyle="1" w:styleId="TableParagraph">
    <w:name w:val="Table Paragraph"/>
    <w:basedOn w:val="Normal"/>
    <w:uiPriority w:val="1"/>
    <w:qFormat/>
    <w:rsid w:val="004D4342"/>
    <w:pPr>
      <w:autoSpaceDE w:val="0"/>
      <w:autoSpaceDN w:val="0"/>
      <w:adjustRightInd w:val="0"/>
      <w:spacing w:after="0" w:line="280" w:lineRule="exact"/>
      <w:ind w:left="827" w:hanging="361"/>
    </w:pPr>
    <w:rPr>
      <w:rFonts w:ascii="Calibri" w:hAnsi="Calibri" w:cs="Calibri"/>
      <w:sz w:val="24"/>
      <w:szCs w:val="24"/>
    </w:rPr>
  </w:style>
  <w:style w:type="paragraph" w:styleId="Header">
    <w:name w:val="header"/>
    <w:basedOn w:val="Normal"/>
    <w:link w:val="HeaderChar"/>
    <w:uiPriority w:val="99"/>
    <w:unhideWhenUsed/>
    <w:rsid w:val="0082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E5"/>
  </w:style>
  <w:style w:type="paragraph" w:styleId="Footer">
    <w:name w:val="footer"/>
    <w:basedOn w:val="Normal"/>
    <w:link w:val="FooterChar"/>
    <w:uiPriority w:val="99"/>
    <w:unhideWhenUsed/>
    <w:rsid w:val="0082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E5"/>
  </w:style>
  <w:style w:type="table" w:styleId="TableGrid">
    <w:name w:val="Table Grid"/>
    <w:basedOn w:val="TableNormal"/>
    <w:uiPriority w:val="39"/>
    <w:rsid w:val="0091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258"/>
    <w:rPr>
      <w:color w:val="0563C1" w:themeColor="hyperlink"/>
      <w:u w:val="single"/>
    </w:rPr>
  </w:style>
  <w:style w:type="paragraph" w:styleId="ListParagraph">
    <w:name w:val="List Paragraph"/>
    <w:basedOn w:val="Normal"/>
    <w:uiPriority w:val="34"/>
    <w:qFormat/>
    <w:rsid w:val="001759DC"/>
    <w:pPr>
      <w:ind w:left="720"/>
      <w:contextualSpacing/>
    </w:pPr>
  </w:style>
  <w:style w:type="character" w:styleId="PlaceholderText">
    <w:name w:val="Placeholder Text"/>
    <w:basedOn w:val="DefaultParagraphFont"/>
    <w:uiPriority w:val="99"/>
    <w:semiHidden/>
    <w:rsid w:val="0046361B"/>
    <w:rPr>
      <w:color w:val="808080"/>
    </w:rPr>
  </w:style>
  <w:style w:type="paragraph" w:styleId="Revision">
    <w:name w:val="Revision"/>
    <w:hidden/>
    <w:uiPriority w:val="99"/>
    <w:semiHidden/>
    <w:rsid w:val="00B63CA5"/>
    <w:pPr>
      <w:spacing w:after="0" w:line="240" w:lineRule="auto"/>
    </w:pPr>
  </w:style>
  <w:style w:type="character" w:styleId="CommentReference">
    <w:name w:val="annotation reference"/>
    <w:basedOn w:val="DefaultParagraphFont"/>
    <w:uiPriority w:val="99"/>
    <w:semiHidden/>
    <w:unhideWhenUsed/>
    <w:rsid w:val="00605226"/>
    <w:rPr>
      <w:sz w:val="16"/>
      <w:szCs w:val="16"/>
    </w:rPr>
  </w:style>
  <w:style w:type="paragraph" w:styleId="CommentText">
    <w:name w:val="annotation text"/>
    <w:basedOn w:val="Normal"/>
    <w:link w:val="CommentTextChar"/>
    <w:uiPriority w:val="99"/>
    <w:unhideWhenUsed/>
    <w:rsid w:val="00605226"/>
    <w:pPr>
      <w:spacing w:line="240" w:lineRule="auto"/>
    </w:pPr>
    <w:rPr>
      <w:sz w:val="20"/>
      <w:szCs w:val="20"/>
    </w:rPr>
  </w:style>
  <w:style w:type="character" w:customStyle="1" w:styleId="CommentTextChar">
    <w:name w:val="Comment Text Char"/>
    <w:basedOn w:val="DefaultParagraphFont"/>
    <w:link w:val="CommentText"/>
    <w:uiPriority w:val="99"/>
    <w:rsid w:val="00605226"/>
    <w:rPr>
      <w:sz w:val="20"/>
      <w:szCs w:val="20"/>
    </w:rPr>
  </w:style>
  <w:style w:type="paragraph" w:styleId="CommentSubject">
    <w:name w:val="annotation subject"/>
    <w:basedOn w:val="CommentText"/>
    <w:next w:val="CommentText"/>
    <w:link w:val="CommentSubjectChar"/>
    <w:uiPriority w:val="99"/>
    <w:semiHidden/>
    <w:unhideWhenUsed/>
    <w:rsid w:val="00605226"/>
    <w:rPr>
      <w:b/>
      <w:bCs/>
    </w:rPr>
  </w:style>
  <w:style w:type="character" w:customStyle="1" w:styleId="CommentSubjectChar">
    <w:name w:val="Comment Subject Char"/>
    <w:basedOn w:val="CommentTextChar"/>
    <w:link w:val="CommentSubject"/>
    <w:uiPriority w:val="99"/>
    <w:semiHidden/>
    <w:rsid w:val="00605226"/>
    <w:rPr>
      <w:b/>
      <w:bCs/>
      <w:sz w:val="20"/>
      <w:szCs w:val="20"/>
    </w:rPr>
  </w:style>
  <w:style w:type="character" w:customStyle="1" w:styleId="extlink-nobreak">
    <w:name w:val="extlink-nobreak"/>
    <w:basedOn w:val="DefaultParagraphFont"/>
    <w:rsid w:val="007D2B6A"/>
  </w:style>
  <w:style w:type="character" w:styleId="UnresolvedMention">
    <w:name w:val="Unresolved Mention"/>
    <w:basedOn w:val="DefaultParagraphFont"/>
    <w:uiPriority w:val="99"/>
    <w:semiHidden/>
    <w:unhideWhenUsed/>
    <w:rsid w:val="00316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se.mo.gov/veterans-servi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vc.dps.mo.gov/MoVeteransInformation/Survey/DE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vc.dps.mo.gov/MoVeteransInformation/Survey/DES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ese.mo.gov/veterans-service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84FB9B83D4A0FB49AD2D1511F72FC"/>
        <w:category>
          <w:name w:val="General"/>
          <w:gallery w:val="placeholder"/>
        </w:category>
        <w:types>
          <w:type w:val="bbPlcHdr"/>
        </w:types>
        <w:behaviors>
          <w:behavior w:val="content"/>
        </w:behaviors>
        <w:guid w:val="{399ADB24-38D5-4B97-BA0C-4D1007988C78}"/>
      </w:docPartPr>
      <w:docPartBody>
        <w:p w:rsidR="00027A0D" w:rsidRDefault="00027A0D">
          <w:pPr>
            <w:pStyle w:val="7AA84FB9B83D4A0FB49AD2D1511F72FC"/>
          </w:pPr>
          <w:r w:rsidRPr="001918BE">
            <w:rPr>
              <w:rStyle w:val="PlaceholderText"/>
            </w:rPr>
            <w:t>Choose an item.</w:t>
          </w:r>
        </w:p>
      </w:docPartBody>
    </w:docPart>
    <w:docPart>
      <w:docPartPr>
        <w:name w:val="D9910B9F72FF49F1BC4CEC27EFC3F0C6"/>
        <w:category>
          <w:name w:val="General"/>
          <w:gallery w:val="placeholder"/>
        </w:category>
        <w:types>
          <w:type w:val="bbPlcHdr"/>
        </w:types>
        <w:behaviors>
          <w:behavior w:val="content"/>
        </w:behaviors>
        <w:guid w:val="{BE3E23EA-A7D7-404D-BF46-7A43B8DBE528}"/>
      </w:docPartPr>
      <w:docPartBody>
        <w:p w:rsidR="00027A0D" w:rsidRDefault="00027A0D">
          <w:pPr>
            <w:pStyle w:val="D9910B9F72FF49F1BC4CEC27EFC3F0C6"/>
          </w:pPr>
          <w:r w:rsidRPr="001918BE">
            <w:rPr>
              <w:rStyle w:val="PlaceholderText"/>
            </w:rPr>
            <w:t>Choose an item.</w:t>
          </w:r>
        </w:p>
      </w:docPartBody>
    </w:docPart>
    <w:docPart>
      <w:docPartPr>
        <w:name w:val="477A1BA287DC4983860BE8F5CED9276E"/>
        <w:category>
          <w:name w:val="General"/>
          <w:gallery w:val="placeholder"/>
        </w:category>
        <w:types>
          <w:type w:val="bbPlcHdr"/>
        </w:types>
        <w:behaviors>
          <w:behavior w:val="content"/>
        </w:behaviors>
        <w:guid w:val="{1EFC5A41-F586-49A3-AA63-E854CADE44C6}"/>
      </w:docPartPr>
      <w:docPartBody>
        <w:p w:rsidR="00027A0D" w:rsidRDefault="00027A0D">
          <w:pPr>
            <w:pStyle w:val="477A1BA287DC4983860BE8F5CED9276E"/>
          </w:pPr>
          <w:r w:rsidRPr="001918BE">
            <w:rPr>
              <w:rStyle w:val="PlaceholderText"/>
            </w:rPr>
            <w:t>Choose an item.</w:t>
          </w:r>
        </w:p>
      </w:docPartBody>
    </w:docPart>
    <w:docPart>
      <w:docPartPr>
        <w:name w:val="1D962809A8A8424EA69041AC13B0E4F1"/>
        <w:category>
          <w:name w:val="General"/>
          <w:gallery w:val="placeholder"/>
        </w:category>
        <w:types>
          <w:type w:val="bbPlcHdr"/>
        </w:types>
        <w:behaviors>
          <w:behavior w:val="content"/>
        </w:behaviors>
        <w:guid w:val="{146B004D-E240-4E4F-B9F5-30494C15E664}"/>
      </w:docPartPr>
      <w:docPartBody>
        <w:p w:rsidR="00027A0D" w:rsidRDefault="00027A0D">
          <w:pPr>
            <w:pStyle w:val="1D962809A8A8424EA69041AC13B0E4F1"/>
          </w:pPr>
          <w:r w:rsidRPr="001918BE">
            <w:rPr>
              <w:rStyle w:val="PlaceholderText"/>
            </w:rPr>
            <w:t>Choose an item.</w:t>
          </w:r>
        </w:p>
      </w:docPartBody>
    </w:docPart>
    <w:docPart>
      <w:docPartPr>
        <w:name w:val="3FD81A7BF3ED4F76BDEEE140BF1DF53A"/>
        <w:category>
          <w:name w:val="General"/>
          <w:gallery w:val="placeholder"/>
        </w:category>
        <w:types>
          <w:type w:val="bbPlcHdr"/>
        </w:types>
        <w:behaviors>
          <w:behavior w:val="content"/>
        </w:behaviors>
        <w:guid w:val="{32FF6602-A789-47C6-910B-04620B8FB752}"/>
      </w:docPartPr>
      <w:docPartBody>
        <w:p w:rsidR="00027A0D" w:rsidRDefault="00027A0D">
          <w:pPr>
            <w:pStyle w:val="3FD81A7BF3ED4F76BDEEE140BF1DF53A"/>
          </w:pPr>
          <w:r w:rsidRPr="001918BE">
            <w:rPr>
              <w:rStyle w:val="PlaceholderText"/>
            </w:rPr>
            <w:t>Choose an item.</w:t>
          </w:r>
        </w:p>
      </w:docPartBody>
    </w:docPart>
    <w:docPart>
      <w:docPartPr>
        <w:name w:val="95E1F942B8A74F17B36D577B341D767C"/>
        <w:category>
          <w:name w:val="General"/>
          <w:gallery w:val="placeholder"/>
        </w:category>
        <w:types>
          <w:type w:val="bbPlcHdr"/>
        </w:types>
        <w:behaviors>
          <w:behavior w:val="content"/>
        </w:behaviors>
        <w:guid w:val="{BE87BDE6-18FA-49AE-B8C8-534235CDE95E}"/>
      </w:docPartPr>
      <w:docPartBody>
        <w:p w:rsidR="00027A0D" w:rsidRDefault="00027A0D">
          <w:pPr>
            <w:pStyle w:val="95E1F942B8A74F17B36D577B341D767C"/>
          </w:pPr>
          <w:r w:rsidRPr="001918BE">
            <w:rPr>
              <w:rStyle w:val="PlaceholderText"/>
            </w:rPr>
            <w:t>Choose an item.</w:t>
          </w:r>
        </w:p>
      </w:docPartBody>
    </w:docPart>
    <w:docPart>
      <w:docPartPr>
        <w:name w:val="7407E07B42C3460289389560AE8A38E0"/>
        <w:category>
          <w:name w:val="General"/>
          <w:gallery w:val="placeholder"/>
        </w:category>
        <w:types>
          <w:type w:val="bbPlcHdr"/>
        </w:types>
        <w:behaviors>
          <w:behavior w:val="content"/>
        </w:behaviors>
        <w:guid w:val="{F42B5B39-DD30-4C68-932E-BA4B6A1ECE5C}"/>
      </w:docPartPr>
      <w:docPartBody>
        <w:p w:rsidR="00027A0D" w:rsidRDefault="00027A0D">
          <w:pPr>
            <w:pStyle w:val="7407E07B42C3460289389560AE8A38E0"/>
          </w:pPr>
          <w:r w:rsidRPr="001918BE">
            <w:rPr>
              <w:rStyle w:val="PlaceholderText"/>
            </w:rPr>
            <w:t>Choose an item.</w:t>
          </w:r>
        </w:p>
      </w:docPartBody>
    </w:docPart>
    <w:docPart>
      <w:docPartPr>
        <w:name w:val="FF7D5D1B036645DA87D644381820D5B7"/>
        <w:category>
          <w:name w:val="General"/>
          <w:gallery w:val="placeholder"/>
        </w:category>
        <w:types>
          <w:type w:val="bbPlcHdr"/>
        </w:types>
        <w:behaviors>
          <w:behavior w:val="content"/>
        </w:behaviors>
        <w:guid w:val="{E3C99E5A-C7D3-4DB4-B79E-EFC978FF40B8}"/>
      </w:docPartPr>
      <w:docPartBody>
        <w:p w:rsidR="00027A0D" w:rsidRDefault="00027A0D">
          <w:pPr>
            <w:pStyle w:val="FF7D5D1B036645DA87D644381820D5B7"/>
          </w:pPr>
          <w:r w:rsidRPr="001918BE">
            <w:rPr>
              <w:rStyle w:val="PlaceholderText"/>
            </w:rPr>
            <w:t>Choose an item.</w:t>
          </w:r>
        </w:p>
      </w:docPartBody>
    </w:docPart>
    <w:docPart>
      <w:docPartPr>
        <w:name w:val="58ACAFC3756D4205A88770F36DA16819"/>
        <w:category>
          <w:name w:val="General"/>
          <w:gallery w:val="placeholder"/>
        </w:category>
        <w:types>
          <w:type w:val="bbPlcHdr"/>
        </w:types>
        <w:behaviors>
          <w:behavior w:val="content"/>
        </w:behaviors>
        <w:guid w:val="{0D9A2BA4-9341-4090-94DB-4446579B9332}"/>
      </w:docPartPr>
      <w:docPartBody>
        <w:p w:rsidR="00027A0D" w:rsidRDefault="00027A0D">
          <w:pPr>
            <w:pStyle w:val="58ACAFC3756D4205A88770F36DA16819"/>
          </w:pPr>
          <w:r w:rsidRPr="001918BE">
            <w:rPr>
              <w:rStyle w:val="PlaceholderText"/>
            </w:rPr>
            <w:t>Choose an item.</w:t>
          </w:r>
        </w:p>
      </w:docPartBody>
    </w:docPart>
    <w:docPart>
      <w:docPartPr>
        <w:name w:val="AF2DB07CEB3E4873AD4E8318BD2BD9C1"/>
        <w:category>
          <w:name w:val="General"/>
          <w:gallery w:val="placeholder"/>
        </w:category>
        <w:types>
          <w:type w:val="bbPlcHdr"/>
        </w:types>
        <w:behaviors>
          <w:behavior w:val="content"/>
        </w:behaviors>
        <w:guid w:val="{392FD748-4F8C-4E1C-B519-1E498951A1C4}"/>
      </w:docPartPr>
      <w:docPartBody>
        <w:p w:rsidR="00027A0D" w:rsidRDefault="00027A0D">
          <w:pPr>
            <w:pStyle w:val="AF2DB07CEB3E4873AD4E8318BD2BD9C1"/>
          </w:pPr>
          <w:r w:rsidRPr="001918BE">
            <w:rPr>
              <w:rStyle w:val="PlaceholderText"/>
            </w:rPr>
            <w:t>Choose an item.</w:t>
          </w:r>
        </w:p>
      </w:docPartBody>
    </w:docPart>
    <w:docPart>
      <w:docPartPr>
        <w:name w:val="B830CE5CE08C4B178690CA74EA49BD88"/>
        <w:category>
          <w:name w:val="General"/>
          <w:gallery w:val="placeholder"/>
        </w:category>
        <w:types>
          <w:type w:val="bbPlcHdr"/>
        </w:types>
        <w:behaviors>
          <w:behavior w:val="content"/>
        </w:behaviors>
        <w:guid w:val="{BD201B6A-BA3C-44DF-B9D4-A5E20FD9D7D6}"/>
      </w:docPartPr>
      <w:docPartBody>
        <w:p w:rsidR="00027A0D" w:rsidRDefault="00027A0D">
          <w:pPr>
            <w:pStyle w:val="B830CE5CE08C4B178690CA74EA49BD88"/>
          </w:pPr>
          <w:r w:rsidRPr="001918BE">
            <w:rPr>
              <w:rStyle w:val="PlaceholderText"/>
            </w:rPr>
            <w:t>Choose an item.</w:t>
          </w:r>
        </w:p>
      </w:docPartBody>
    </w:docPart>
    <w:docPart>
      <w:docPartPr>
        <w:name w:val="AE43C30B19754B9680F71CBB8F5F6CA5"/>
        <w:category>
          <w:name w:val="General"/>
          <w:gallery w:val="placeholder"/>
        </w:category>
        <w:types>
          <w:type w:val="bbPlcHdr"/>
        </w:types>
        <w:behaviors>
          <w:behavior w:val="content"/>
        </w:behaviors>
        <w:guid w:val="{49E2AC2A-FD20-429D-B133-AC75222F6C63}"/>
      </w:docPartPr>
      <w:docPartBody>
        <w:p w:rsidR="00027A0D" w:rsidRDefault="00027A0D">
          <w:pPr>
            <w:pStyle w:val="AE43C30B19754B9680F71CBB8F5F6CA5"/>
          </w:pPr>
          <w:r w:rsidRPr="001918BE">
            <w:rPr>
              <w:rStyle w:val="PlaceholderText"/>
            </w:rPr>
            <w:t>Choose an item.</w:t>
          </w:r>
        </w:p>
      </w:docPartBody>
    </w:docPart>
    <w:docPart>
      <w:docPartPr>
        <w:name w:val="41598C2C0D374E61A81A6087D6124B48"/>
        <w:category>
          <w:name w:val="General"/>
          <w:gallery w:val="placeholder"/>
        </w:category>
        <w:types>
          <w:type w:val="bbPlcHdr"/>
        </w:types>
        <w:behaviors>
          <w:behavior w:val="content"/>
        </w:behaviors>
        <w:guid w:val="{9E55F66B-393A-4158-93AD-010252271223}"/>
      </w:docPartPr>
      <w:docPartBody>
        <w:p w:rsidR="00027A0D" w:rsidRDefault="00027A0D">
          <w:pPr>
            <w:pStyle w:val="41598C2C0D374E61A81A6087D6124B48"/>
          </w:pPr>
          <w:r w:rsidRPr="001918BE">
            <w:rPr>
              <w:rStyle w:val="PlaceholderText"/>
            </w:rPr>
            <w:t>Choose an item.</w:t>
          </w:r>
        </w:p>
      </w:docPartBody>
    </w:docPart>
    <w:docPart>
      <w:docPartPr>
        <w:name w:val="A7D7F17499E84751813EBAD6C3621FB4"/>
        <w:category>
          <w:name w:val="General"/>
          <w:gallery w:val="placeholder"/>
        </w:category>
        <w:types>
          <w:type w:val="bbPlcHdr"/>
        </w:types>
        <w:behaviors>
          <w:behavior w:val="content"/>
        </w:behaviors>
        <w:guid w:val="{0E14385E-36FF-409B-87AB-0EB8F3D2D859}"/>
      </w:docPartPr>
      <w:docPartBody>
        <w:p w:rsidR="00027A0D" w:rsidRDefault="00027A0D">
          <w:pPr>
            <w:pStyle w:val="A7D7F17499E84751813EBAD6C3621FB4"/>
          </w:pPr>
          <w:r w:rsidRPr="001918BE">
            <w:rPr>
              <w:rStyle w:val="PlaceholderText"/>
            </w:rPr>
            <w:t>Choose an item.</w:t>
          </w:r>
        </w:p>
      </w:docPartBody>
    </w:docPart>
    <w:docPart>
      <w:docPartPr>
        <w:name w:val="47A00B9D904D4573BB2FD80E8344608C"/>
        <w:category>
          <w:name w:val="General"/>
          <w:gallery w:val="placeholder"/>
        </w:category>
        <w:types>
          <w:type w:val="bbPlcHdr"/>
        </w:types>
        <w:behaviors>
          <w:behavior w:val="content"/>
        </w:behaviors>
        <w:guid w:val="{853EDE8F-1355-4C00-B02E-902E726C3F95}"/>
      </w:docPartPr>
      <w:docPartBody>
        <w:p w:rsidR="00027A0D" w:rsidRDefault="00027A0D">
          <w:pPr>
            <w:pStyle w:val="47A00B9D904D4573BB2FD80E8344608C"/>
          </w:pPr>
          <w:r w:rsidRPr="001918BE">
            <w:rPr>
              <w:rStyle w:val="PlaceholderText"/>
            </w:rPr>
            <w:t>Choose an item.</w:t>
          </w:r>
        </w:p>
      </w:docPartBody>
    </w:docPart>
    <w:docPart>
      <w:docPartPr>
        <w:name w:val="3CB76E766A314C84A9D17C9F96FC0EA8"/>
        <w:category>
          <w:name w:val="General"/>
          <w:gallery w:val="placeholder"/>
        </w:category>
        <w:types>
          <w:type w:val="bbPlcHdr"/>
        </w:types>
        <w:behaviors>
          <w:behavior w:val="content"/>
        </w:behaviors>
        <w:guid w:val="{B49EDFBC-2DFA-470A-B64F-3418FCC14750}"/>
      </w:docPartPr>
      <w:docPartBody>
        <w:p w:rsidR="00027A0D" w:rsidRDefault="00027A0D">
          <w:pPr>
            <w:pStyle w:val="3CB76E766A314C84A9D17C9F96FC0EA8"/>
          </w:pPr>
          <w:r w:rsidRPr="001918BE">
            <w:rPr>
              <w:rStyle w:val="PlaceholderText"/>
            </w:rPr>
            <w:t>Choose an item.</w:t>
          </w:r>
        </w:p>
      </w:docPartBody>
    </w:docPart>
    <w:docPart>
      <w:docPartPr>
        <w:name w:val="DABD2B4812A34BF58BF4DF455F7A5B07"/>
        <w:category>
          <w:name w:val="General"/>
          <w:gallery w:val="placeholder"/>
        </w:category>
        <w:types>
          <w:type w:val="bbPlcHdr"/>
        </w:types>
        <w:behaviors>
          <w:behavior w:val="content"/>
        </w:behaviors>
        <w:guid w:val="{6AF7DCFC-330D-4179-A5AC-1F080B510939}"/>
      </w:docPartPr>
      <w:docPartBody>
        <w:p w:rsidR="00027A0D" w:rsidRDefault="00027A0D">
          <w:pPr>
            <w:pStyle w:val="DABD2B4812A34BF58BF4DF455F7A5B07"/>
          </w:pPr>
          <w:r w:rsidRPr="001918BE">
            <w:rPr>
              <w:rStyle w:val="PlaceholderText"/>
            </w:rPr>
            <w:t>Choose an item.</w:t>
          </w:r>
        </w:p>
      </w:docPartBody>
    </w:docPart>
    <w:docPart>
      <w:docPartPr>
        <w:name w:val="B0134C5545514D78B6F6E4AB09543A0C"/>
        <w:category>
          <w:name w:val="General"/>
          <w:gallery w:val="placeholder"/>
        </w:category>
        <w:types>
          <w:type w:val="bbPlcHdr"/>
        </w:types>
        <w:behaviors>
          <w:behavior w:val="content"/>
        </w:behaviors>
        <w:guid w:val="{239EA207-E181-4CC0-9869-11A406117BFF}"/>
      </w:docPartPr>
      <w:docPartBody>
        <w:p w:rsidR="00027A0D" w:rsidRDefault="00027A0D">
          <w:pPr>
            <w:pStyle w:val="B0134C5545514D78B6F6E4AB09543A0C"/>
          </w:pPr>
          <w:r w:rsidRPr="001918BE">
            <w:rPr>
              <w:rStyle w:val="PlaceholderText"/>
            </w:rPr>
            <w:t>Choose an item.</w:t>
          </w:r>
        </w:p>
      </w:docPartBody>
    </w:docPart>
    <w:docPart>
      <w:docPartPr>
        <w:name w:val="B818039310AB494F9558A420FE29B788"/>
        <w:category>
          <w:name w:val="General"/>
          <w:gallery w:val="placeholder"/>
        </w:category>
        <w:types>
          <w:type w:val="bbPlcHdr"/>
        </w:types>
        <w:behaviors>
          <w:behavior w:val="content"/>
        </w:behaviors>
        <w:guid w:val="{AC393957-FC59-417B-97F6-3E4D7DDDEDE9}"/>
      </w:docPartPr>
      <w:docPartBody>
        <w:p w:rsidR="00027A0D" w:rsidRDefault="00027A0D">
          <w:pPr>
            <w:pStyle w:val="B818039310AB494F9558A420FE29B788"/>
          </w:pPr>
          <w:r w:rsidRPr="001918BE">
            <w:rPr>
              <w:rStyle w:val="PlaceholderText"/>
            </w:rPr>
            <w:t>Choose an item.</w:t>
          </w:r>
        </w:p>
      </w:docPartBody>
    </w:docPart>
    <w:docPart>
      <w:docPartPr>
        <w:name w:val="8CEBC9BA82CD4732A3622DEE0DF1EEB1"/>
        <w:category>
          <w:name w:val="General"/>
          <w:gallery w:val="placeholder"/>
        </w:category>
        <w:types>
          <w:type w:val="bbPlcHdr"/>
        </w:types>
        <w:behaviors>
          <w:behavior w:val="content"/>
        </w:behaviors>
        <w:guid w:val="{EF26932D-DD9E-477D-B97C-EECAE8A8547D}"/>
      </w:docPartPr>
      <w:docPartBody>
        <w:p w:rsidR="00027A0D" w:rsidRDefault="00027A0D">
          <w:pPr>
            <w:pStyle w:val="8CEBC9BA82CD4732A3622DEE0DF1EEB1"/>
          </w:pPr>
          <w:r w:rsidRPr="001918BE">
            <w:rPr>
              <w:rStyle w:val="PlaceholderText"/>
            </w:rPr>
            <w:t>Choose an item.</w:t>
          </w:r>
        </w:p>
      </w:docPartBody>
    </w:docPart>
    <w:docPart>
      <w:docPartPr>
        <w:name w:val="36167C95FC86430684E7FE4180007914"/>
        <w:category>
          <w:name w:val="General"/>
          <w:gallery w:val="placeholder"/>
        </w:category>
        <w:types>
          <w:type w:val="bbPlcHdr"/>
        </w:types>
        <w:behaviors>
          <w:behavior w:val="content"/>
        </w:behaviors>
        <w:guid w:val="{AC81335D-936A-43FB-80D0-E4E03CAC64FD}"/>
      </w:docPartPr>
      <w:docPartBody>
        <w:p w:rsidR="00027A0D" w:rsidRDefault="00027A0D">
          <w:pPr>
            <w:pStyle w:val="36167C95FC86430684E7FE4180007914"/>
          </w:pPr>
          <w:r w:rsidRPr="001918BE">
            <w:rPr>
              <w:rStyle w:val="PlaceholderText"/>
            </w:rPr>
            <w:t>Choose an item.</w:t>
          </w:r>
        </w:p>
      </w:docPartBody>
    </w:docPart>
    <w:docPart>
      <w:docPartPr>
        <w:name w:val="76E0E732312B44C8B1302A68B779A1A5"/>
        <w:category>
          <w:name w:val="General"/>
          <w:gallery w:val="placeholder"/>
        </w:category>
        <w:types>
          <w:type w:val="bbPlcHdr"/>
        </w:types>
        <w:behaviors>
          <w:behavior w:val="content"/>
        </w:behaviors>
        <w:guid w:val="{F8785551-D4A6-474B-B329-FF95C9EA9226}"/>
      </w:docPartPr>
      <w:docPartBody>
        <w:p w:rsidR="00027A0D" w:rsidRDefault="00027A0D">
          <w:pPr>
            <w:pStyle w:val="76E0E732312B44C8B1302A68B779A1A5"/>
          </w:pPr>
          <w:r w:rsidRPr="001918BE">
            <w:rPr>
              <w:rStyle w:val="PlaceholderText"/>
            </w:rPr>
            <w:t>Choose an item.</w:t>
          </w:r>
        </w:p>
      </w:docPartBody>
    </w:docPart>
    <w:docPart>
      <w:docPartPr>
        <w:name w:val="188B99F783414C9AAE0AD316CE232F76"/>
        <w:category>
          <w:name w:val="General"/>
          <w:gallery w:val="placeholder"/>
        </w:category>
        <w:types>
          <w:type w:val="bbPlcHdr"/>
        </w:types>
        <w:behaviors>
          <w:behavior w:val="content"/>
        </w:behaviors>
        <w:guid w:val="{4FC6F39B-61B5-45C3-B886-32447515AD6F}"/>
      </w:docPartPr>
      <w:docPartBody>
        <w:p w:rsidR="003F4CE7" w:rsidRDefault="009B540E" w:rsidP="009B540E">
          <w:pPr>
            <w:pStyle w:val="188B99F783414C9AAE0AD316CE232F76"/>
          </w:pPr>
          <w:r w:rsidRPr="001918BE">
            <w:rPr>
              <w:rStyle w:val="PlaceholderText"/>
            </w:rPr>
            <w:t>Choose an item.</w:t>
          </w:r>
        </w:p>
      </w:docPartBody>
    </w:docPart>
    <w:docPart>
      <w:docPartPr>
        <w:name w:val="8F390C97286E46B9B921F003C6D0B1FF"/>
        <w:category>
          <w:name w:val="General"/>
          <w:gallery w:val="placeholder"/>
        </w:category>
        <w:types>
          <w:type w:val="bbPlcHdr"/>
        </w:types>
        <w:behaviors>
          <w:behavior w:val="content"/>
        </w:behaviors>
        <w:guid w:val="{50399589-1328-4E5A-825C-A9D09006410D}"/>
      </w:docPartPr>
      <w:docPartBody>
        <w:p w:rsidR="003F4CE7" w:rsidRDefault="009B540E" w:rsidP="009B540E">
          <w:pPr>
            <w:pStyle w:val="8F390C97286E46B9B921F003C6D0B1FF"/>
          </w:pPr>
          <w:r w:rsidRPr="001918BE">
            <w:rPr>
              <w:rStyle w:val="PlaceholderText"/>
            </w:rPr>
            <w:t>Choose an item.</w:t>
          </w:r>
        </w:p>
      </w:docPartBody>
    </w:docPart>
    <w:docPart>
      <w:docPartPr>
        <w:name w:val="8E76559BDEC2486DA59A3F14B28DE22B"/>
        <w:category>
          <w:name w:val="General"/>
          <w:gallery w:val="placeholder"/>
        </w:category>
        <w:types>
          <w:type w:val="bbPlcHdr"/>
        </w:types>
        <w:behaviors>
          <w:behavior w:val="content"/>
        </w:behaviors>
        <w:guid w:val="{10B947C5-DE7A-4B96-884F-7A09D74209EC}"/>
      </w:docPartPr>
      <w:docPartBody>
        <w:p w:rsidR="003F4CE7" w:rsidRDefault="009B540E" w:rsidP="009B540E">
          <w:pPr>
            <w:pStyle w:val="8E76559BDEC2486DA59A3F14B28DE22B"/>
          </w:pPr>
          <w:r w:rsidRPr="001918BE">
            <w:rPr>
              <w:rStyle w:val="PlaceholderText"/>
            </w:rPr>
            <w:t>Choose an item.</w:t>
          </w:r>
        </w:p>
      </w:docPartBody>
    </w:docPart>
    <w:docPart>
      <w:docPartPr>
        <w:name w:val="B00E9A72D13640B295706AB18A39804A"/>
        <w:category>
          <w:name w:val="General"/>
          <w:gallery w:val="placeholder"/>
        </w:category>
        <w:types>
          <w:type w:val="bbPlcHdr"/>
        </w:types>
        <w:behaviors>
          <w:behavior w:val="content"/>
        </w:behaviors>
        <w:guid w:val="{DEE4EB20-0F75-40C3-92ED-874C3EF7E1EB}"/>
      </w:docPartPr>
      <w:docPartBody>
        <w:p w:rsidR="003F4CE7" w:rsidRDefault="009B540E" w:rsidP="009B540E">
          <w:pPr>
            <w:pStyle w:val="B00E9A72D13640B295706AB18A39804A"/>
          </w:pPr>
          <w:r w:rsidRPr="001918BE">
            <w:rPr>
              <w:rStyle w:val="PlaceholderText"/>
            </w:rPr>
            <w:t>Choose an item.</w:t>
          </w:r>
        </w:p>
      </w:docPartBody>
    </w:docPart>
    <w:docPart>
      <w:docPartPr>
        <w:name w:val="4CB4CB2123DF402681F7D2CB5D9BAD60"/>
        <w:category>
          <w:name w:val="General"/>
          <w:gallery w:val="placeholder"/>
        </w:category>
        <w:types>
          <w:type w:val="bbPlcHdr"/>
        </w:types>
        <w:behaviors>
          <w:behavior w:val="content"/>
        </w:behaviors>
        <w:guid w:val="{8AC4A2EF-E510-4C49-AF15-8DC2CEBB27B9}"/>
      </w:docPartPr>
      <w:docPartBody>
        <w:p w:rsidR="003F4CE7" w:rsidRDefault="009B540E" w:rsidP="009B540E">
          <w:pPr>
            <w:pStyle w:val="4CB4CB2123DF402681F7D2CB5D9BAD60"/>
          </w:pPr>
          <w:r w:rsidRPr="001918BE">
            <w:rPr>
              <w:rStyle w:val="PlaceholderText"/>
            </w:rPr>
            <w:t>Choose an item.</w:t>
          </w:r>
        </w:p>
      </w:docPartBody>
    </w:docPart>
    <w:docPart>
      <w:docPartPr>
        <w:name w:val="5E19297778FF456AA210BE26C273B2D6"/>
        <w:category>
          <w:name w:val="General"/>
          <w:gallery w:val="placeholder"/>
        </w:category>
        <w:types>
          <w:type w:val="bbPlcHdr"/>
        </w:types>
        <w:behaviors>
          <w:behavior w:val="content"/>
        </w:behaviors>
        <w:guid w:val="{67D6EDF2-4036-43FB-954E-20554E2BC54A}"/>
      </w:docPartPr>
      <w:docPartBody>
        <w:p w:rsidR="003F4CE7" w:rsidRDefault="009B540E" w:rsidP="009B540E">
          <w:pPr>
            <w:pStyle w:val="5E19297778FF456AA210BE26C273B2D6"/>
          </w:pPr>
          <w:r w:rsidRPr="001918BE">
            <w:rPr>
              <w:rStyle w:val="PlaceholderText"/>
            </w:rPr>
            <w:t>Choose an item.</w:t>
          </w:r>
        </w:p>
      </w:docPartBody>
    </w:docPart>
    <w:docPart>
      <w:docPartPr>
        <w:name w:val="0FA2DC880D454134894B9CB19942AF76"/>
        <w:category>
          <w:name w:val="General"/>
          <w:gallery w:val="placeholder"/>
        </w:category>
        <w:types>
          <w:type w:val="bbPlcHdr"/>
        </w:types>
        <w:behaviors>
          <w:behavior w:val="content"/>
        </w:behaviors>
        <w:guid w:val="{507C3F7B-02BB-4C92-95D1-5A2F3BF893B3}"/>
      </w:docPartPr>
      <w:docPartBody>
        <w:p w:rsidR="003F4CE7" w:rsidRDefault="009B540E" w:rsidP="009B540E">
          <w:pPr>
            <w:pStyle w:val="0FA2DC880D454134894B9CB19942AF76"/>
          </w:pPr>
          <w:r w:rsidRPr="001918BE">
            <w:rPr>
              <w:rStyle w:val="PlaceholderText"/>
            </w:rPr>
            <w:t>Choose an item.</w:t>
          </w:r>
        </w:p>
      </w:docPartBody>
    </w:docPart>
    <w:docPart>
      <w:docPartPr>
        <w:name w:val="38E57BCD34EE487498B8EACBF804022B"/>
        <w:category>
          <w:name w:val="General"/>
          <w:gallery w:val="placeholder"/>
        </w:category>
        <w:types>
          <w:type w:val="bbPlcHdr"/>
        </w:types>
        <w:behaviors>
          <w:behavior w:val="content"/>
        </w:behaviors>
        <w:guid w:val="{CBE298D2-E70B-496E-A68F-E133CD77068F}"/>
      </w:docPartPr>
      <w:docPartBody>
        <w:p w:rsidR="003F4CE7" w:rsidRDefault="009B540E" w:rsidP="009B540E">
          <w:pPr>
            <w:pStyle w:val="38E57BCD34EE487498B8EACBF804022B"/>
          </w:pPr>
          <w:r w:rsidRPr="001918BE">
            <w:rPr>
              <w:rStyle w:val="PlaceholderText"/>
            </w:rPr>
            <w:t>Choose an item.</w:t>
          </w:r>
        </w:p>
      </w:docPartBody>
    </w:docPart>
    <w:docPart>
      <w:docPartPr>
        <w:name w:val="C644383764B145C296581D9746B8BFE9"/>
        <w:category>
          <w:name w:val="General"/>
          <w:gallery w:val="placeholder"/>
        </w:category>
        <w:types>
          <w:type w:val="bbPlcHdr"/>
        </w:types>
        <w:behaviors>
          <w:behavior w:val="content"/>
        </w:behaviors>
        <w:guid w:val="{5CB860D7-03B6-4984-9614-BDD7B0658729}"/>
      </w:docPartPr>
      <w:docPartBody>
        <w:p w:rsidR="003F4CE7" w:rsidRDefault="009B540E" w:rsidP="009B540E">
          <w:pPr>
            <w:pStyle w:val="C644383764B145C296581D9746B8BFE9"/>
          </w:pPr>
          <w:r w:rsidRPr="001918BE">
            <w:rPr>
              <w:rStyle w:val="PlaceholderText"/>
            </w:rPr>
            <w:t>Choose an item.</w:t>
          </w:r>
        </w:p>
      </w:docPartBody>
    </w:docPart>
    <w:docPart>
      <w:docPartPr>
        <w:name w:val="96179E861A1B454A8E0E1974357F8F51"/>
        <w:category>
          <w:name w:val="General"/>
          <w:gallery w:val="placeholder"/>
        </w:category>
        <w:types>
          <w:type w:val="bbPlcHdr"/>
        </w:types>
        <w:behaviors>
          <w:behavior w:val="content"/>
        </w:behaviors>
        <w:guid w:val="{B78A1C10-7E1B-46ED-875A-63E30CE21643}"/>
      </w:docPartPr>
      <w:docPartBody>
        <w:p w:rsidR="003F4CE7" w:rsidRDefault="009B540E" w:rsidP="009B540E">
          <w:pPr>
            <w:pStyle w:val="96179E861A1B454A8E0E1974357F8F51"/>
          </w:pPr>
          <w:r w:rsidRPr="001918BE">
            <w:rPr>
              <w:rStyle w:val="PlaceholderText"/>
            </w:rPr>
            <w:t>Choose an item.</w:t>
          </w:r>
        </w:p>
      </w:docPartBody>
    </w:docPart>
    <w:docPart>
      <w:docPartPr>
        <w:name w:val="6E832790C9814F22A66A59281CED5329"/>
        <w:category>
          <w:name w:val="General"/>
          <w:gallery w:val="placeholder"/>
        </w:category>
        <w:types>
          <w:type w:val="bbPlcHdr"/>
        </w:types>
        <w:behaviors>
          <w:behavior w:val="content"/>
        </w:behaviors>
        <w:guid w:val="{817FDAFD-EDA9-4E01-B149-44163BCDB4D4}"/>
      </w:docPartPr>
      <w:docPartBody>
        <w:p w:rsidR="003F4CE7" w:rsidRDefault="009B540E" w:rsidP="009B540E">
          <w:pPr>
            <w:pStyle w:val="6E832790C9814F22A66A59281CED5329"/>
          </w:pPr>
          <w:r w:rsidRPr="001918BE">
            <w:rPr>
              <w:rStyle w:val="PlaceholderText"/>
            </w:rPr>
            <w:t>Choose an item.</w:t>
          </w:r>
        </w:p>
      </w:docPartBody>
    </w:docPart>
    <w:docPart>
      <w:docPartPr>
        <w:name w:val="386C314F1CF241EABA1940C292709CAF"/>
        <w:category>
          <w:name w:val="General"/>
          <w:gallery w:val="placeholder"/>
        </w:category>
        <w:types>
          <w:type w:val="bbPlcHdr"/>
        </w:types>
        <w:behaviors>
          <w:behavior w:val="content"/>
        </w:behaviors>
        <w:guid w:val="{5AE157FB-4489-4758-B9D7-C29C0A4371AF}"/>
      </w:docPartPr>
      <w:docPartBody>
        <w:p w:rsidR="003F4CE7" w:rsidRDefault="009B540E" w:rsidP="009B540E">
          <w:pPr>
            <w:pStyle w:val="386C314F1CF241EABA1940C292709CAF"/>
          </w:pPr>
          <w:r w:rsidRPr="001918BE">
            <w:rPr>
              <w:rStyle w:val="PlaceholderText"/>
            </w:rPr>
            <w:t>Choose an item.</w:t>
          </w:r>
        </w:p>
      </w:docPartBody>
    </w:docPart>
    <w:docPart>
      <w:docPartPr>
        <w:name w:val="607C118C048F4BFCB0DA31FF93A1FDF4"/>
        <w:category>
          <w:name w:val="General"/>
          <w:gallery w:val="placeholder"/>
        </w:category>
        <w:types>
          <w:type w:val="bbPlcHdr"/>
        </w:types>
        <w:behaviors>
          <w:behavior w:val="content"/>
        </w:behaviors>
        <w:guid w:val="{61BEAF59-0419-4165-AE4A-C541A155AC56}"/>
      </w:docPartPr>
      <w:docPartBody>
        <w:p w:rsidR="003F4CE7" w:rsidRDefault="009B540E" w:rsidP="009B540E">
          <w:pPr>
            <w:pStyle w:val="607C118C048F4BFCB0DA31FF93A1FDF4"/>
          </w:pPr>
          <w:r w:rsidRPr="001918BE">
            <w:rPr>
              <w:rStyle w:val="PlaceholderText"/>
            </w:rPr>
            <w:t>Choose an item.</w:t>
          </w:r>
        </w:p>
      </w:docPartBody>
    </w:docPart>
    <w:docPart>
      <w:docPartPr>
        <w:name w:val="367D078982394F1186B9811D4C3C5F72"/>
        <w:category>
          <w:name w:val="General"/>
          <w:gallery w:val="placeholder"/>
        </w:category>
        <w:types>
          <w:type w:val="bbPlcHdr"/>
        </w:types>
        <w:behaviors>
          <w:behavior w:val="content"/>
        </w:behaviors>
        <w:guid w:val="{0262FF61-2B5B-4D74-B644-00C7EA9306A9}"/>
      </w:docPartPr>
      <w:docPartBody>
        <w:p w:rsidR="003F4CE7" w:rsidRDefault="009B540E" w:rsidP="009B540E">
          <w:pPr>
            <w:pStyle w:val="367D078982394F1186B9811D4C3C5F72"/>
          </w:pPr>
          <w:r w:rsidRPr="001918BE">
            <w:rPr>
              <w:rStyle w:val="PlaceholderText"/>
            </w:rPr>
            <w:t>Choose an item.</w:t>
          </w:r>
        </w:p>
      </w:docPartBody>
    </w:docPart>
    <w:docPart>
      <w:docPartPr>
        <w:name w:val="46EF9DFFCD1B4D5DB25315BA4FEEDF15"/>
        <w:category>
          <w:name w:val="General"/>
          <w:gallery w:val="placeholder"/>
        </w:category>
        <w:types>
          <w:type w:val="bbPlcHdr"/>
        </w:types>
        <w:behaviors>
          <w:behavior w:val="content"/>
        </w:behaviors>
        <w:guid w:val="{02C188F6-D2D5-4F65-9618-5ADE98AAC4DA}"/>
      </w:docPartPr>
      <w:docPartBody>
        <w:p w:rsidR="003F4CE7" w:rsidRDefault="009B540E" w:rsidP="009B540E">
          <w:pPr>
            <w:pStyle w:val="46EF9DFFCD1B4D5DB25315BA4FEEDF15"/>
          </w:pPr>
          <w:r w:rsidRPr="001918BE">
            <w:rPr>
              <w:rStyle w:val="PlaceholderText"/>
            </w:rPr>
            <w:t>Choose an item.</w:t>
          </w:r>
        </w:p>
      </w:docPartBody>
    </w:docPart>
    <w:docPart>
      <w:docPartPr>
        <w:name w:val="E7F6D5D711C44A6196C7101E87CFD412"/>
        <w:category>
          <w:name w:val="General"/>
          <w:gallery w:val="placeholder"/>
        </w:category>
        <w:types>
          <w:type w:val="bbPlcHdr"/>
        </w:types>
        <w:behaviors>
          <w:behavior w:val="content"/>
        </w:behaviors>
        <w:guid w:val="{D4CAA9B8-9B57-4744-A29F-2C2AAC5A73CB}"/>
      </w:docPartPr>
      <w:docPartBody>
        <w:p w:rsidR="003F4CE7" w:rsidRDefault="009B540E" w:rsidP="009B540E">
          <w:pPr>
            <w:pStyle w:val="E7F6D5D711C44A6196C7101E87CFD412"/>
          </w:pPr>
          <w:r w:rsidRPr="001918BE">
            <w:rPr>
              <w:rStyle w:val="PlaceholderText"/>
            </w:rPr>
            <w:t>Choose an item.</w:t>
          </w:r>
        </w:p>
      </w:docPartBody>
    </w:docPart>
    <w:docPart>
      <w:docPartPr>
        <w:name w:val="E00FE3BA94644A55870FF57D56BD594B"/>
        <w:category>
          <w:name w:val="General"/>
          <w:gallery w:val="placeholder"/>
        </w:category>
        <w:types>
          <w:type w:val="bbPlcHdr"/>
        </w:types>
        <w:behaviors>
          <w:behavior w:val="content"/>
        </w:behaviors>
        <w:guid w:val="{F8F3A155-703D-4320-A55E-587DFB4346E3}"/>
      </w:docPartPr>
      <w:docPartBody>
        <w:p w:rsidR="003F4CE7" w:rsidRDefault="009B540E" w:rsidP="009B540E">
          <w:pPr>
            <w:pStyle w:val="E00FE3BA94644A55870FF57D56BD594B"/>
          </w:pPr>
          <w:r w:rsidRPr="001918BE">
            <w:rPr>
              <w:rStyle w:val="PlaceholderText"/>
            </w:rPr>
            <w:t>Choose an item.</w:t>
          </w:r>
        </w:p>
      </w:docPartBody>
    </w:docPart>
    <w:docPart>
      <w:docPartPr>
        <w:name w:val="D70BB21170F74051BB6AAADE4E3BF764"/>
        <w:category>
          <w:name w:val="General"/>
          <w:gallery w:val="placeholder"/>
        </w:category>
        <w:types>
          <w:type w:val="bbPlcHdr"/>
        </w:types>
        <w:behaviors>
          <w:behavior w:val="content"/>
        </w:behaviors>
        <w:guid w:val="{6C4A4F22-04E6-4907-B29A-5B6976956EAC}"/>
      </w:docPartPr>
      <w:docPartBody>
        <w:p w:rsidR="003F4CE7" w:rsidRDefault="009B540E" w:rsidP="009B540E">
          <w:pPr>
            <w:pStyle w:val="D70BB21170F74051BB6AAADE4E3BF764"/>
          </w:pPr>
          <w:r w:rsidRPr="001918BE">
            <w:rPr>
              <w:rStyle w:val="PlaceholderText"/>
            </w:rPr>
            <w:t>Choose an item.</w:t>
          </w:r>
        </w:p>
      </w:docPartBody>
    </w:docPart>
    <w:docPart>
      <w:docPartPr>
        <w:name w:val="0FF7D27DD61340ABBA065C379E42F144"/>
        <w:category>
          <w:name w:val="General"/>
          <w:gallery w:val="placeholder"/>
        </w:category>
        <w:types>
          <w:type w:val="bbPlcHdr"/>
        </w:types>
        <w:behaviors>
          <w:behavior w:val="content"/>
        </w:behaviors>
        <w:guid w:val="{E129E91A-6BD4-475C-9694-F0DC38899E5B}"/>
      </w:docPartPr>
      <w:docPartBody>
        <w:p w:rsidR="003F4CE7" w:rsidRDefault="009B540E" w:rsidP="009B540E">
          <w:pPr>
            <w:pStyle w:val="0FF7D27DD61340ABBA065C379E42F144"/>
          </w:pPr>
          <w:r w:rsidRPr="001918BE">
            <w:rPr>
              <w:rStyle w:val="PlaceholderText"/>
            </w:rPr>
            <w:t>Choose an item.</w:t>
          </w:r>
        </w:p>
      </w:docPartBody>
    </w:docPart>
    <w:docPart>
      <w:docPartPr>
        <w:name w:val="9FC5E5099B9D4FB994F3FCD6B8487EEA"/>
        <w:category>
          <w:name w:val="General"/>
          <w:gallery w:val="placeholder"/>
        </w:category>
        <w:types>
          <w:type w:val="bbPlcHdr"/>
        </w:types>
        <w:behaviors>
          <w:behavior w:val="content"/>
        </w:behaviors>
        <w:guid w:val="{5E265DDE-16C7-47CB-9A07-4CAB9755CBE2}"/>
      </w:docPartPr>
      <w:docPartBody>
        <w:p w:rsidR="003F4CE7" w:rsidRDefault="009B540E" w:rsidP="009B540E">
          <w:pPr>
            <w:pStyle w:val="9FC5E5099B9D4FB994F3FCD6B8487EEA"/>
          </w:pPr>
          <w:r w:rsidRPr="001918BE">
            <w:rPr>
              <w:rStyle w:val="PlaceholderText"/>
            </w:rPr>
            <w:t>Choose an item.</w:t>
          </w:r>
        </w:p>
      </w:docPartBody>
    </w:docPart>
    <w:docPart>
      <w:docPartPr>
        <w:name w:val="79455FE1BFA34835A56E843ABA25E2F9"/>
        <w:category>
          <w:name w:val="General"/>
          <w:gallery w:val="placeholder"/>
        </w:category>
        <w:types>
          <w:type w:val="bbPlcHdr"/>
        </w:types>
        <w:behaviors>
          <w:behavior w:val="content"/>
        </w:behaviors>
        <w:guid w:val="{52DD6A58-6EA8-4CEF-BA71-DE26DF204536}"/>
      </w:docPartPr>
      <w:docPartBody>
        <w:p w:rsidR="003F4CE7" w:rsidRDefault="009B540E" w:rsidP="009B540E">
          <w:pPr>
            <w:pStyle w:val="79455FE1BFA34835A56E843ABA25E2F9"/>
          </w:pPr>
          <w:r w:rsidRPr="001918BE">
            <w:rPr>
              <w:rStyle w:val="PlaceholderText"/>
            </w:rPr>
            <w:t>Choose an item.</w:t>
          </w:r>
        </w:p>
      </w:docPartBody>
    </w:docPart>
    <w:docPart>
      <w:docPartPr>
        <w:name w:val="6A64070F036F42EE99F86E56765C7655"/>
        <w:category>
          <w:name w:val="General"/>
          <w:gallery w:val="placeholder"/>
        </w:category>
        <w:types>
          <w:type w:val="bbPlcHdr"/>
        </w:types>
        <w:behaviors>
          <w:behavior w:val="content"/>
        </w:behaviors>
        <w:guid w:val="{B393B603-107A-4FCD-A145-17C82F92463A}"/>
      </w:docPartPr>
      <w:docPartBody>
        <w:p w:rsidR="003F4CE7" w:rsidRDefault="009B540E" w:rsidP="009B540E">
          <w:pPr>
            <w:pStyle w:val="6A64070F036F42EE99F86E56765C7655"/>
          </w:pPr>
          <w:r w:rsidRPr="001918BE">
            <w:rPr>
              <w:rStyle w:val="PlaceholderText"/>
            </w:rPr>
            <w:t>Choose an item.</w:t>
          </w:r>
        </w:p>
      </w:docPartBody>
    </w:docPart>
    <w:docPart>
      <w:docPartPr>
        <w:name w:val="C7EF7E09D3EF43879B94A45CEB37FD6F"/>
        <w:category>
          <w:name w:val="General"/>
          <w:gallery w:val="placeholder"/>
        </w:category>
        <w:types>
          <w:type w:val="bbPlcHdr"/>
        </w:types>
        <w:behaviors>
          <w:behavior w:val="content"/>
        </w:behaviors>
        <w:guid w:val="{2C9A7345-B434-4804-9A43-CADA08CAE1DA}"/>
      </w:docPartPr>
      <w:docPartBody>
        <w:p w:rsidR="003F4CE7" w:rsidRDefault="009B540E" w:rsidP="009B540E">
          <w:pPr>
            <w:pStyle w:val="C7EF7E09D3EF43879B94A45CEB37FD6F"/>
          </w:pPr>
          <w:r w:rsidRPr="001918BE">
            <w:rPr>
              <w:rStyle w:val="PlaceholderText"/>
            </w:rPr>
            <w:t>Choose an item.</w:t>
          </w:r>
        </w:p>
      </w:docPartBody>
    </w:docPart>
    <w:docPart>
      <w:docPartPr>
        <w:name w:val="2026964AA93A462D8232C6E7DDC3EAEC"/>
        <w:category>
          <w:name w:val="General"/>
          <w:gallery w:val="placeholder"/>
        </w:category>
        <w:types>
          <w:type w:val="bbPlcHdr"/>
        </w:types>
        <w:behaviors>
          <w:behavior w:val="content"/>
        </w:behaviors>
        <w:guid w:val="{1A223CA2-E755-4F6E-92F5-3CE6CA4B6561}"/>
      </w:docPartPr>
      <w:docPartBody>
        <w:p w:rsidR="003F4CE7" w:rsidRDefault="009B540E" w:rsidP="009B540E">
          <w:pPr>
            <w:pStyle w:val="2026964AA93A462D8232C6E7DDC3EAEC"/>
          </w:pPr>
          <w:r w:rsidRPr="001918BE">
            <w:rPr>
              <w:rStyle w:val="PlaceholderText"/>
            </w:rPr>
            <w:t>Choose an item.</w:t>
          </w:r>
        </w:p>
      </w:docPartBody>
    </w:docPart>
    <w:docPart>
      <w:docPartPr>
        <w:name w:val="132773DACB9A4A858B059A6A1D4EFAC7"/>
        <w:category>
          <w:name w:val="General"/>
          <w:gallery w:val="placeholder"/>
        </w:category>
        <w:types>
          <w:type w:val="bbPlcHdr"/>
        </w:types>
        <w:behaviors>
          <w:behavior w:val="content"/>
        </w:behaviors>
        <w:guid w:val="{C78E0691-9571-4578-AF2B-82BAE24CE326}"/>
      </w:docPartPr>
      <w:docPartBody>
        <w:p w:rsidR="003F4CE7" w:rsidRDefault="009B540E" w:rsidP="009B540E">
          <w:pPr>
            <w:pStyle w:val="132773DACB9A4A858B059A6A1D4EFAC7"/>
          </w:pPr>
          <w:r w:rsidRPr="001918BE">
            <w:rPr>
              <w:rStyle w:val="PlaceholderText"/>
            </w:rPr>
            <w:t>Choose an item.</w:t>
          </w:r>
        </w:p>
      </w:docPartBody>
    </w:docPart>
    <w:docPart>
      <w:docPartPr>
        <w:name w:val="2B11625AE81240EDB63AD82581AA85DE"/>
        <w:category>
          <w:name w:val="General"/>
          <w:gallery w:val="placeholder"/>
        </w:category>
        <w:types>
          <w:type w:val="bbPlcHdr"/>
        </w:types>
        <w:behaviors>
          <w:behavior w:val="content"/>
        </w:behaviors>
        <w:guid w:val="{F08B9F2A-4093-4B23-BE37-A68A9CD7B6FE}"/>
      </w:docPartPr>
      <w:docPartBody>
        <w:p w:rsidR="003F4CE7" w:rsidRDefault="009B540E" w:rsidP="009B540E">
          <w:pPr>
            <w:pStyle w:val="2B11625AE81240EDB63AD82581AA85DE"/>
          </w:pPr>
          <w:r w:rsidRPr="001918BE">
            <w:rPr>
              <w:rStyle w:val="PlaceholderText"/>
            </w:rPr>
            <w:t>Choose an item.</w:t>
          </w:r>
        </w:p>
      </w:docPartBody>
    </w:docPart>
    <w:docPart>
      <w:docPartPr>
        <w:name w:val="B7C098B61FE448BF97A348B18AC00540"/>
        <w:category>
          <w:name w:val="General"/>
          <w:gallery w:val="placeholder"/>
        </w:category>
        <w:types>
          <w:type w:val="bbPlcHdr"/>
        </w:types>
        <w:behaviors>
          <w:behavior w:val="content"/>
        </w:behaviors>
        <w:guid w:val="{593AA1EC-AAC4-49DF-8F11-09A3021D1F08}"/>
      </w:docPartPr>
      <w:docPartBody>
        <w:p w:rsidR="003F4CE7" w:rsidRDefault="009B540E" w:rsidP="009B540E">
          <w:pPr>
            <w:pStyle w:val="B7C098B61FE448BF97A348B18AC00540"/>
          </w:pPr>
          <w:r w:rsidRPr="001918BE">
            <w:rPr>
              <w:rStyle w:val="PlaceholderText"/>
            </w:rPr>
            <w:t>Choose an item.</w:t>
          </w:r>
        </w:p>
      </w:docPartBody>
    </w:docPart>
    <w:docPart>
      <w:docPartPr>
        <w:name w:val="3E50E2FD757644BAAC81D777DFA7929D"/>
        <w:category>
          <w:name w:val="General"/>
          <w:gallery w:val="placeholder"/>
        </w:category>
        <w:types>
          <w:type w:val="bbPlcHdr"/>
        </w:types>
        <w:behaviors>
          <w:behavior w:val="content"/>
        </w:behaviors>
        <w:guid w:val="{CB6323B2-2DF2-41B5-858B-B7C56045EB46}"/>
      </w:docPartPr>
      <w:docPartBody>
        <w:p w:rsidR="003F4CE7" w:rsidRDefault="009B540E" w:rsidP="009B540E">
          <w:pPr>
            <w:pStyle w:val="3E50E2FD757644BAAC81D777DFA7929D"/>
          </w:pPr>
          <w:r w:rsidRPr="001918BE">
            <w:rPr>
              <w:rStyle w:val="PlaceholderText"/>
            </w:rPr>
            <w:t>Choose an item.</w:t>
          </w:r>
        </w:p>
      </w:docPartBody>
    </w:docPart>
    <w:docPart>
      <w:docPartPr>
        <w:name w:val="B572DAF08D5C4E7385F4890D61A1D00C"/>
        <w:category>
          <w:name w:val="General"/>
          <w:gallery w:val="placeholder"/>
        </w:category>
        <w:types>
          <w:type w:val="bbPlcHdr"/>
        </w:types>
        <w:behaviors>
          <w:behavior w:val="content"/>
        </w:behaviors>
        <w:guid w:val="{0BF8FBA8-3AC6-4FC0-ABFC-D7886D92DAA4}"/>
      </w:docPartPr>
      <w:docPartBody>
        <w:p w:rsidR="003F4CE7" w:rsidRDefault="009B540E" w:rsidP="009B540E">
          <w:pPr>
            <w:pStyle w:val="B572DAF08D5C4E7385F4890D61A1D00C"/>
          </w:pPr>
          <w:r w:rsidRPr="001918BE">
            <w:rPr>
              <w:rStyle w:val="PlaceholderText"/>
            </w:rPr>
            <w:t>Choose an item.</w:t>
          </w:r>
        </w:p>
      </w:docPartBody>
    </w:docPart>
    <w:docPart>
      <w:docPartPr>
        <w:name w:val="9D7927404A8249CCB6004BAB0DB1E7AF"/>
        <w:category>
          <w:name w:val="General"/>
          <w:gallery w:val="placeholder"/>
        </w:category>
        <w:types>
          <w:type w:val="bbPlcHdr"/>
        </w:types>
        <w:behaviors>
          <w:behavior w:val="content"/>
        </w:behaviors>
        <w:guid w:val="{088977D2-39F9-4EE2-B034-BB365A6413B6}"/>
      </w:docPartPr>
      <w:docPartBody>
        <w:p w:rsidR="003F4CE7" w:rsidRDefault="009B540E" w:rsidP="009B540E">
          <w:pPr>
            <w:pStyle w:val="9D7927404A8249CCB6004BAB0DB1E7AF"/>
          </w:pPr>
          <w:r w:rsidRPr="001918BE">
            <w:rPr>
              <w:rStyle w:val="PlaceholderText"/>
            </w:rPr>
            <w:t>Choose an item.</w:t>
          </w:r>
        </w:p>
      </w:docPartBody>
    </w:docPart>
    <w:docPart>
      <w:docPartPr>
        <w:name w:val="9A568BA6696948309EAE9089420B6E0D"/>
        <w:category>
          <w:name w:val="General"/>
          <w:gallery w:val="placeholder"/>
        </w:category>
        <w:types>
          <w:type w:val="bbPlcHdr"/>
        </w:types>
        <w:behaviors>
          <w:behavior w:val="content"/>
        </w:behaviors>
        <w:guid w:val="{AFFF6D77-2197-4AA3-AC4B-4B93B573B9BC}"/>
      </w:docPartPr>
      <w:docPartBody>
        <w:p w:rsidR="003F4CE7" w:rsidRDefault="009B540E" w:rsidP="009B540E">
          <w:pPr>
            <w:pStyle w:val="9A568BA6696948309EAE9089420B6E0D"/>
          </w:pPr>
          <w:r w:rsidRPr="001918BE">
            <w:rPr>
              <w:rStyle w:val="PlaceholderText"/>
            </w:rPr>
            <w:t>Choose an item.</w:t>
          </w:r>
        </w:p>
      </w:docPartBody>
    </w:docPart>
    <w:docPart>
      <w:docPartPr>
        <w:name w:val="4F46B2E2F44146E98CE4B90F1B051EB4"/>
        <w:category>
          <w:name w:val="General"/>
          <w:gallery w:val="placeholder"/>
        </w:category>
        <w:types>
          <w:type w:val="bbPlcHdr"/>
        </w:types>
        <w:behaviors>
          <w:behavior w:val="content"/>
        </w:behaviors>
        <w:guid w:val="{53F5D2B6-E04E-4171-B875-9B9F87C17FF8}"/>
      </w:docPartPr>
      <w:docPartBody>
        <w:p w:rsidR="003F4CE7" w:rsidRDefault="009B540E" w:rsidP="009B540E">
          <w:pPr>
            <w:pStyle w:val="4F46B2E2F44146E98CE4B90F1B051EB4"/>
          </w:pPr>
          <w:r w:rsidRPr="001918BE">
            <w:rPr>
              <w:rStyle w:val="PlaceholderText"/>
            </w:rPr>
            <w:t>Choose an item.</w:t>
          </w:r>
        </w:p>
      </w:docPartBody>
    </w:docPart>
    <w:docPart>
      <w:docPartPr>
        <w:name w:val="6D27E84954F64BAE828240C2F54F7C93"/>
        <w:category>
          <w:name w:val="General"/>
          <w:gallery w:val="placeholder"/>
        </w:category>
        <w:types>
          <w:type w:val="bbPlcHdr"/>
        </w:types>
        <w:behaviors>
          <w:behavior w:val="content"/>
        </w:behaviors>
        <w:guid w:val="{01F53F05-B6FD-4641-B54E-E61716756B68}"/>
      </w:docPartPr>
      <w:docPartBody>
        <w:p w:rsidR="003F4CE7" w:rsidRDefault="009B540E" w:rsidP="009B540E">
          <w:pPr>
            <w:pStyle w:val="6D27E84954F64BAE828240C2F54F7C93"/>
          </w:pPr>
          <w:r w:rsidRPr="001918BE">
            <w:rPr>
              <w:rStyle w:val="PlaceholderText"/>
            </w:rPr>
            <w:t>Choose an item.</w:t>
          </w:r>
        </w:p>
      </w:docPartBody>
    </w:docPart>
    <w:docPart>
      <w:docPartPr>
        <w:name w:val="A70C9015B35D417B8277FC92ED0911B8"/>
        <w:category>
          <w:name w:val="General"/>
          <w:gallery w:val="placeholder"/>
        </w:category>
        <w:types>
          <w:type w:val="bbPlcHdr"/>
        </w:types>
        <w:behaviors>
          <w:behavior w:val="content"/>
        </w:behaviors>
        <w:guid w:val="{5013D96A-A697-448F-AF7F-D86506EA2E7F}"/>
      </w:docPartPr>
      <w:docPartBody>
        <w:p w:rsidR="003F4CE7" w:rsidRDefault="009B540E" w:rsidP="009B540E">
          <w:pPr>
            <w:pStyle w:val="A70C9015B35D417B8277FC92ED0911B8"/>
          </w:pPr>
          <w:r w:rsidRPr="001918BE">
            <w:rPr>
              <w:rStyle w:val="PlaceholderText"/>
            </w:rPr>
            <w:t>Choose an item.</w:t>
          </w:r>
        </w:p>
      </w:docPartBody>
    </w:docPart>
    <w:docPart>
      <w:docPartPr>
        <w:name w:val="33B93195D7C94EAABD0580E44DE2BA77"/>
        <w:category>
          <w:name w:val="General"/>
          <w:gallery w:val="placeholder"/>
        </w:category>
        <w:types>
          <w:type w:val="bbPlcHdr"/>
        </w:types>
        <w:behaviors>
          <w:behavior w:val="content"/>
        </w:behaviors>
        <w:guid w:val="{60FEDFE1-A936-4ADB-95C9-107E2E64B762}"/>
      </w:docPartPr>
      <w:docPartBody>
        <w:p w:rsidR="00580577" w:rsidRDefault="00580577" w:rsidP="00580577">
          <w:pPr>
            <w:pStyle w:val="33B93195D7C94EAABD0580E44DE2BA77"/>
          </w:pPr>
          <w:r w:rsidRPr="001918BE">
            <w:rPr>
              <w:rStyle w:val="PlaceholderText"/>
            </w:rPr>
            <w:t>Choose an item.</w:t>
          </w:r>
        </w:p>
      </w:docPartBody>
    </w:docPart>
    <w:docPart>
      <w:docPartPr>
        <w:name w:val="F9048B48A4404568B4AD3FAD9CE9F2DF"/>
        <w:category>
          <w:name w:val="General"/>
          <w:gallery w:val="placeholder"/>
        </w:category>
        <w:types>
          <w:type w:val="bbPlcHdr"/>
        </w:types>
        <w:behaviors>
          <w:behavior w:val="content"/>
        </w:behaviors>
        <w:guid w:val="{94E9BB02-E634-4348-85C3-20E8DB07944D}"/>
      </w:docPartPr>
      <w:docPartBody>
        <w:p w:rsidR="00580577" w:rsidRDefault="00580577" w:rsidP="00580577">
          <w:pPr>
            <w:pStyle w:val="F9048B48A4404568B4AD3FAD9CE9F2DF"/>
          </w:pPr>
          <w:r w:rsidRPr="001918BE">
            <w:rPr>
              <w:rStyle w:val="PlaceholderText"/>
            </w:rPr>
            <w:t>Choose an item.</w:t>
          </w:r>
        </w:p>
      </w:docPartBody>
    </w:docPart>
    <w:docPart>
      <w:docPartPr>
        <w:name w:val="2685A5B77469400BA9F591C2106850B2"/>
        <w:category>
          <w:name w:val="General"/>
          <w:gallery w:val="placeholder"/>
        </w:category>
        <w:types>
          <w:type w:val="bbPlcHdr"/>
        </w:types>
        <w:behaviors>
          <w:behavior w:val="content"/>
        </w:behaviors>
        <w:guid w:val="{6B027479-8ED8-4BDB-8BA5-620A3FEEAC97}"/>
      </w:docPartPr>
      <w:docPartBody>
        <w:p w:rsidR="00580577" w:rsidRDefault="00580577" w:rsidP="00580577">
          <w:pPr>
            <w:pStyle w:val="2685A5B77469400BA9F591C2106850B2"/>
          </w:pPr>
          <w:r w:rsidRPr="001918BE">
            <w:rPr>
              <w:rStyle w:val="PlaceholderText"/>
            </w:rPr>
            <w:t>Choose an item.</w:t>
          </w:r>
        </w:p>
      </w:docPartBody>
    </w:docPart>
    <w:docPart>
      <w:docPartPr>
        <w:name w:val="09EA7F6A8BB24F6A8517FC8CCED476F0"/>
        <w:category>
          <w:name w:val="General"/>
          <w:gallery w:val="placeholder"/>
        </w:category>
        <w:types>
          <w:type w:val="bbPlcHdr"/>
        </w:types>
        <w:behaviors>
          <w:behavior w:val="content"/>
        </w:behaviors>
        <w:guid w:val="{DC5109CD-7A73-4AA1-91CF-1379FC137671}"/>
      </w:docPartPr>
      <w:docPartBody>
        <w:p w:rsidR="00580577" w:rsidRDefault="00580577" w:rsidP="00580577">
          <w:pPr>
            <w:pStyle w:val="09EA7F6A8BB24F6A8517FC8CCED476F0"/>
          </w:pPr>
          <w:r w:rsidRPr="001918BE">
            <w:rPr>
              <w:rStyle w:val="PlaceholderText"/>
            </w:rPr>
            <w:t>Choose an item.</w:t>
          </w:r>
        </w:p>
      </w:docPartBody>
    </w:docPart>
    <w:docPart>
      <w:docPartPr>
        <w:name w:val="9456B8DB8DBA4F3A9E174917A1E54149"/>
        <w:category>
          <w:name w:val="General"/>
          <w:gallery w:val="placeholder"/>
        </w:category>
        <w:types>
          <w:type w:val="bbPlcHdr"/>
        </w:types>
        <w:behaviors>
          <w:behavior w:val="content"/>
        </w:behaviors>
        <w:guid w:val="{3C7BA5A2-CFA3-4A85-A29A-EE0AB79F6598}"/>
      </w:docPartPr>
      <w:docPartBody>
        <w:p w:rsidR="00580577" w:rsidRDefault="00580577" w:rsidP="00580577">
          <w:pPr>
            <w:pStyle w:val="9456B8DB8DBA4F3A9E174917A1E54149"/>
          </w:pPr>
          <w:r w:rsidRPr="001918BE">
            <w:rPr>
              <w:rStyle w:val="PlaceholderText"/>
            </w:rPr>
            <w:t>Choose an item.</w:t>
          </w:r>
        </w:p>
      </w:docPartBody>
    </w:docPart>
    <w:docPart>
      <w:docPartPr>
        <w:name w:val="B34457A3524F48F3A984BBD372F37D37"/>
        <w:category>
          <w:name w:val="General"/>
          <w:gallery w:val="placeholder"/>
        </w:category>
        <w:types>
          <w:type w:val="bbPlcHdr"/>
        </w:types>
        <w:behaviors>
          <w:behavior w:val="content"/>
        </w:behaviors>
        <w:guid w:val="{6FFC4EE4-38C9-4745-8584-ABD540EC8999}"/>
      </w:docPartPr>
      <w:docPartBody>
        <w:p w:rsidR="00580577" w:rsidRDefault="00580577" w:rsidP="00580577">
          <w:pPr>
            <w:pStyle w:val="B34457A3524F48F3A984BBD372F37D37"/>
          </w:pPr>
          <w:r w:rsidRPr="001918BE">
            <w:rPr>
              <w:rStyle w:val="PlaceholderText"/>
            </w:rPr>
            <w:t>Choose an item.</w:t>
          </w:r>
        </w:p>
      </w:docPartBody>
    </w:docPart>
    <w:docPart>
      <w:docPartPr>
        <w:name w:val="5543BBEC8AFC4E4E8399F80A5D25BAC2"/>
        <w:category>
          <w:name w:val="General"/>
          <w:gallery w:val="placeholder"/>
        </w:category>
        <w:types>
          <w:type w:val="bbPlcHdr"/>
        </w:types>
        <w:behaviors>
          <w:behavior w:val="content"/>
        </w:behaviors>
        <w:guid w:val="{D50A0CCF-7F44-46E4-8C9C-EB7C91EA7DDE}"/>
      </w:docPartPr>
      <w:docPartBody>
        <w:p w:rsidR="00580577" w:rsidRDefault="00580577" w:rsidP="00580577">
          <w:pPr>
            <w:pStyle w:val="5543BBEC8AFC4E4E8399F80A5D25BAC2"/>
          </w:pPr>
          <w:r w:rsidRPr="001918BE">
            <w:rPr>
              <w:rStyle w:val="PlaceholderText"/>
            </w:rPr>
            <w:t>Choose an item.</w:t>
          </w:r>
        </w:p>
      </w:docPartBody>
    </w:docPart>
    <w:docPart>
      <w:docPartPr>
        <w:name w:val="A9D71052A5F04588A8E7C31E4BD2E251"/>
        <w:category>
          <w:name w:val="General"/>
          <w:gallery w:val="placeholder"/>
        </w:category>
        <w:types>
          <w:type w:val="bbPlcHdr"/>
        </w:types>
        <w:behaviors>
          <w:behavior w:val="content"/>
        </w:behaviors>
        <w:guid w:val="{5D52237A-22E6-427B-A7B8-35ED04E57E7E}"/>
      </w:docPartPr>
      <w:docPartBody>
        <w:p w:rsidR="00580577" w:rsidRDefault="00580577" w:rsidP="00580577">
          <w:pPr>
            <w:pStyle w:val="A9D71052A5F04588A8E7C31E4BD2E251"/>
          </w:pPr>
          <w:r w:rsidRPr="001918BE">
            <w:rPr>
              <w:rStyle w:val="PlaceholderText"/>
            </w:rPr>
            <w:t>Choose an item.</w:t>
          </w:r>
        </w:p>
      </w:docPartBody>
    </w:docPart>
    <w:docPart>
      <w:docPartPr>
        <w:name w:val="663C10D1D4F04D668DEDDED787923B21"/>
        <w:category>
          <w:name w:val="General"/>
          <w:gallery w:val="placeholder"/>
        </w:category>
        <w:types>
          <w:type w:val="bbPlcHdr"/>
        </w:types>
        <w:behaviors>
          <w:behavior w:val="content"/>
        </w:behaviors>
        <w:guid w:val="{D9B8F122-A04A-4076-B2C4-1B289B9E1635}"/>
      </w:docPartPr>
      <w:docPartBody>
        <w:p w:rsidR="00580577" w:rsidRDefault="00580577" w:rsidP="00580577">
          <w:pPr>
            <w:pStyle w:val="663C10D1D4F04D668DEDDED787923B21"/>
          </w:pPr>
          <w:r w:rsidRPr="001918BE">
            <w:rPr>
              <w:rStyle w:val="PlaceholderText"/>
            </w:rPr>
            <w:t>Choose an item.</w:t>
          </w:r>
        </w:p>
      </w:docPartBody>
    </w:docPart>
    <w:docPart>
      <w:docPartPr>
        <w:name w:val="498D1FE825EC4E87953DE55E19858930"/>
        <w:category>
          <w:name w:val="General"/>
          <w:gallery w:val="placeholder"/>
        </w:category>
        <w:types>
          <w:type w:val="bbPlcHdr"/>
        </w:types>
        <w:behaviors>
          <w:behavior w:val="content"/>
        </w:behaviors>
        <w:guid w:val="{6F6FB208-1C4B-40C6-89BD-DB94F24AEE34}"/>
      </w:docPartPr>
      <w:docPartBody>
        <w:p w:rsidR="00580577" w:rsidRDefault="00580577" w:rsidP="00580577">
          <w:pPr>
            <w:pStyle w:val="498D1FE825EC4E87953DE55E19858930"/>
          </w:pPr>
          <w:r w:rsidRPr="001918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8F"/>
    <w:rsid w:val="00027A0D"/>
    <w:rsid w:val="001C3104"/>
    <w:rsid w:val="00232587"/>
    <w:rsid w:val="00254B0C"/>
    <w:rsid w:val="002B2494"/>
    <w:rsid w:val="00376232"/>
    <w:rsid w:val="003D4299"/>
    <w:rsid w:val="003F4CE7"/>
    <w:rsid w:val="00580577"/>
    <w:rsid w:val="00595344"/>
    <w:rsid w:val="005E79B9"/>
    <w:rsid w:val="00634B2B"/>
    <w:rsid w:val="007E6239"/>
    <w:rsid w:val="007F0349"/>
    <w:rsid w:val="008078A1"/>
    <w:rsid w:val="00835A7F"/>
    <w:rsid w:val="00841AA6"/>
    <w:rsid w:val="009B540E"/>
    <w:rsid w:val="00A13A1C"/>
    <w:rsid w:val="00A47B60"/>
    <w:rsid w:val="00EC5114"/>
    <w:rsid w:val="00EE658F"/>
    <w:rsid w:val="00F513C9"/>
    <w:rsid w:val="00F6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577"/>
    <w:rPr>
      <w:color w:val="808080"/>
    </w:rPr>
  </w:style>
  <w:style w:type="paragraph" w:customStyle="1" w:styleId="7AA84FB9B83D4A0FB49AD2D1511F72FC">
    <w:name w:val="7AA84FB9B83D4A0FB49AD2D1511F72FC"/>
  </w:style>
  <w:style w:type="paragraph" w:customStyle="1" w:styleId="D9910B9F72FF49F1BC4CEC27EFC3F0C6">
    <w:name w:val="D9910B9F72FF49F1BC4CEC27EFC3F0C6"/>
  </w:style>
  <w:style w:type="paragraph" w:customStyle="1" w:styleId="477A1BA287DC4983860BE8F5CED9276E">
    <w:name w:val="477A1BA287DC4983860BE8F5CED9276E"/>
  </w:style>
  <w:style w:type="paragraph" w:customStyle="1" w:styleId="1D962809A8A8424EA69041AC13B0E4F1">
    <w:name w:val="1D962809A8A8424EA69041AC13B0E4F1"/>
  </w:style>
  <w:style w:type="paragraph" w:customStyle="1" w:styleId="3FD81A7BF3ED4F76BDEEE140BF1DF53A">
    <w:name w:val="3FD81A7BF3ED4F76BDEEE140BF1DF53A"/>
  </w:style>
  <w:style w:type="paragraph" w:customStyle="1" w:styleId="95E1F942B8A74F17B36D577B341D767C">
    <w:name w:val="95E1F942B8A74F17B36D577B341D767C"/>
  </w:style>
  <w:style w:type="paragraph" w:customStyle="1" w:styleId="7407E07B42C3460289389560AE8A38E0">
    <w:name w:val="7407E07B42C3460289389560AE8A38E0"/>
  </w:style>
  <w:style w:type="paragraph" w:customStyle="1" w:styleId="FF7D5D1B036645DA87D644381820D5B7">
    <w:name w:val="FF7D5D1B036645DA87D644381820D5B7"/>
  </w:style>
  <w:style w:type="paragraph" w:customStyle="1" w:styleId="58ACAFC3756D4205A88770F36DA16819">
    <w:name w:val="58ACAFC3756D4205A88770F36DA16819"/>
  </w:style>
  <w:style w:type="paragraph" w:customStyle="1" w:styleId="AF2DB07CEB3E4873AD4E8318BD2BD9C1">
    <w:name w:val="AF2DB07CEB3E4873AD4E8318BD2BD9C1"/>
  </w:style>
  <w:style w:type="paragraph" w:customStyle="1" w:styleId="B830CE5CE08C4B178690CA74EA49BD88">
    <w:name w:val="B830CE5CE08C4B178690CA74EA49BD88"/>
  </w:style>
  <w:style w:type="paragraph" w:customStyle="1" w:styleId="AE43C30B19754B9680F71CBB8F5F6CA5">
    <w:name w:val="AE43C30B19754B9680F71CBB8F5F6CA5"/>
  </w:style>
  <w:style w:type="paragraph" w:customStyle="1" w:styleId="41598C2C0D374E61A81A6087D6124B48">
    <w:name w:val="41598C2C0D374E61A81A6087D6124B48"/>
  </w:style>
  <w:style w:type="paragraph" w:customStyle="1" w:styleId="A7D7F17499E84751813EBAD6C3621FB4">
    <w:name w:val="A7D7F17499E84751813EBAD6C3621FB4"/>
  </w:style>
  <w:style w:type="paragraph" w:customStyle="1" w:styleId="47A00B9D904D4573BB2FD80E8344608C">
    <w:name w:val="47A00B9D904D4573BB2FD80E8344608C"/>
  </w:style>
  <w:style w:type="paragraph" w:customStyle="1" w:styleId="3CB76E766A314C84A9D17C9F96FC0EA8">
    <w:name w:val="3CB76E766A314C84A9D17C9F96FC0EA8"/>
  </w:style>
  <w:style w:type="paragraph" w:customStyle="1" w:styleId="DABD2B4812A34BF58BF4DF455F7A5B07">
    <w:name w:val="DABD2B4812A34BF58BF4DF455F7A5B07"/>
  </w:style>
  <w:style w:type="paragraph" w:customStyle="1" w:styleId="B0134C5545514D78B6F6E4AB09543A0C">
    <w:name w:val="B0134C5545514D78B6F6E4AB09543A0C"/>
  </w:style>
  <w:style w:type="paragraph" w:customStyle="1" w:styleId="B818039310AB494F9558A420FE29B788">
    <w:name w:val="B818039310AB494F9558A420FE29B788"/>
  </w:style>
  <w:style w:type="paragraph" w:customStyle="1" w:styleId="8CEBC9BA82CD4732A3622DEE0DF1EEB1">
    <w:name w:val="8CEBC9BA82CD4732A3622DEE0DF1EEB1"/>
  </w:style>
  <w:style w:type="paragraph" w:customStyle="1" w:styleId="36167C95FC86430684E7FE4180007914">
    <w:name w:val="36167C95FC86430684E7FE4180007914"/>
  </w:style>
  <w:style w:type="paragraph" w:customStyle="1" w:styleId="76E0E732312B44C8B1302A68B779A1A5">
    <w:name w:val="76E0E732312B44C8B1302A68B779A1A5"/>
  </w:style>
  <w:style w:type="paragraph" w:customStyle="1" w:styleId="188B99F783414C9AAE0AD316CE232F76">
    <w:name w:val="188B99F783414C9AAE0AD316CE232F76"/>
    <w:rsid w:val="009B540E"/>
    <w:pPr>
      <w:spacing w:line="278" w:lineRule="auto"/>
    </w:pPr>
    <w:rPr>
      <w:kern w:val="2"/>
      <w:sz w:val="24"/>
      <w:szCs w:val="24"/>
      <w14:ligatures w14:val="standardContextual"/>
    </w:rPr>
  </w:style>
  <w:style w:type="paragraph" w:customStyle="1" w:styleId="8F390C97286E46B9B921F003C6D0B1FF">
    <w:name w:val="8F390C97286E46B9B921F003C6D0B1FF"/>
    <w:rsid w:val="009B540E"/>
    <w:pPr>
      <w:spacing w:line="278" w:lineRule="auto"/>
    </w:pPr>
    <w:rPr>
      <w:kern w:val="2"/>
      <w:sz w:val="24"/>
      <w:szCs w:val="24"/>
      <w14:ligatures w14:val="standardContextual"/>
    </w:rPr>
  </w:style>
  <w:style w:type="paragraph" w:customStyle="1" w:styleId="8E76559BDEC2486DA59A3F14B28DE22B">
    <w:name w:val="8E76559BDEC2486DA59A3F14B28DE22B"/>
    <w:rsid w:val="009B540E"/>
    <w:pPr>
      <w:spacing w:line="278" w:lineRule="auto"/>
    </w:pPr>
    <w:rPr>
      <w:kern w:val="2"/>
      <w:sz w:val="24"/>
      <w:szCs w:val="24"/>
      <w14:ligatures w14:val="standardContextual"/>
    </w:rPr>
  </w:style>
  <w:style w:type="paragraph" w:customStyle="1" w:styleId="B00E9A72D13640B295706AB18A39804A">
    <w:name w:val="B00E9A72D13640B295706AB18A39804A"/>
    <w:rsid w:val="009B540E"/>
    <w:pPr>
      <w:spacing w:line="278" w:lineRule="auto"/>
    </w:pPr>
    <w:rPr>
      <w:kern w:val="2"/>
      <w:sz w:val="24"/>
      <w:szCs w:val="24"/>
      <w14:ligatures w14:val="standardContextual"/>
    </w:rPr>
  </w:style>
  <w:style w:type="paragraph" w:customStyle="1" w:styleId="4CB4CB2123DF402681F7D2CB5D9BAD60">
    <w:name w:val="4CB4CB2123DF402681F7D2CB5D9BAD60"/>
    <w:rsid w:val="009B540E"/>
    <w:pPr>
      <w:spacing w:line="278" w:lineRule="auto"/>
    </w:pPr>
    <w:rPr>
      <w:kern w:val="2"/>
      <w:sz w:val="24"/>
      <w:szCs w:val="24"/>
      <w14:ligatures w14:val="standardContextual"/>
    </w:rPr>
  </w:style>
  <w:style w:type="paragraph" w:customStyle="1" w:styleId="5E19297778FF456AA210BE26C273B2D6">
    <w:name w:val="5E19297778FF456AA210BE26C273B2D6"/>
    <w:rsid w:val="009B540E"/>
    <w:pPr>
      <w:spacing w:line="278" w:lineRule="auto"/>
    </w:pPr>
    <w:rPr>
      <w:kern w:val="2"/>
      <w:sz w:val="24"/>
      <w:szCs w:val="24"/>
      <w14:ligatures w14:val="standardContextual"/>
    </w:rPr>
  </w:style>
  <w:style w:type="paragraph" w:customStyle="1" w:styleId="0FA2DC880D454134894B9CB19942AF76">
    <w:name w:val="0FA2DC880D454134894B9CB19942AF76"/>
    <w:rsid w:val="009B540E"/>
    <w:pPr>
      <w:spacing w:line="278" w:lineRule="auto"/>
    </w:pPr>
    <w:rPr>
      <w:kern w:val="2"/>
      <w:sz w:val="24"/>
      <w:szCs w:val="24"/>
      <w14:ligatures w14:val="standardContextual"/>
    </w:rPr>
  </w:style>
  <w:style w:type="paragraph" w:customStyle="1" w:styleId="38E57BCD34EE487498B8EACBF804022B">
    <w:name w:val="38E57BCD34EE487498B8EACBF804022B"/>
    <w:rsid w:val="009B540E"/>
    <w:pPr>
      <w:spacing w:line="278" w:lineRule="auto"/>
    </w:pPr>
    <w:rPr>
      <w:kern w:val="2"/>
      <w:sz w:val="24"/>
      <w:szCs w:val="24"/>
      <w14:ligatures w14:val="standardContextual"/>
    </w:rPr>
  </w:style>
  <w:style w:type="paragraph" w:customStyle="1" w:styleId="C644383764B145C296581D9746B8BFE9">
    <w:name w:val="C644383764B145C296581D9746B8BFE9"/>
    <w:rsid w:val="009B540E"/>
    <w:pPr>
      <w:spacing w:line="278" w:lineRule="auto"/>
    </w:pPr>
    <w:rPr>
      <w:kern w:val="2"/>
      <w:sz w:val="24"/>
      <w:szCs w:val="24"/>
      <w14:ligatures w14:val="standardContextual"/>
    </w:rPr>
  </w:style>
  <w:style w:type="paragraph" w:customStyle="1" w:styleId="96179E861A1B454A8E0E1974357F8F51">
    <w:name w:val="96179E861A1B454A8E0E1974357F8F51"/>
    <w:rsid w:val="009B540E"/>
    <w:pPr>
      <w:spacing w:line="278" w:lineRule="auto"/>
    </w:pPr>
    <w:rPr>
      <w:kern w:val="2"/>
      <w:sz w:val="24"/>
      <w:szCs w:val="24"/>
      <w14:ligatures w14:val="standardContextual"/>
    </w:rPr>
  </w:style>
  <w:style w:type="paragraph" w:customStyle="1" w:styleId="6E832790C9814F22A66A59281CED5329">
    <w:name w:val="6E832790C9814F22A66A59281CED5329"/>
    <w:rsid w:val="009B540E"/>
    <w:pPr>
      <w:spacing w:line="278" w:lineRule="auto"/>
    </w:pPr>
    <w:rPr>
      <w:kern w:val="2"/>
      <w:sz w:val="24"/>
      <w:szCs w:val="24"/>
      <w14:ligatures w14:val="standardContextual"/>
    </w:rPr>
  </w:style>
  <w:style w:type="paragraph" w:customStyle="1" w:styleId="386C314F1CF241EABA1940C292709CAF">
    <w:name w:val="386C314F1CF241EABA1940C292709CAF"/>
    <w:rsid w:val="009B540E"/>
    <w:pPr>
      <w:spacing w:line="278" w:lineRule="auto"/>
    </w:pPr>
    <w:rPr>
      <w:kern w:val="2"/>
      <w:sz w:val="24"/>
      <w:szCs w:val="24"/>
      <w14:ligatures w14:val="standardContextual"/>
    </w:rPr>
  </w:style>
  <w:style w:type="paragraph" w:customStyle="1" w:styleId="607C118C048F4BFCB0DA31FF93A1FDF4">
    <w:name w:val="607C118C048F4BFCB0DA31FF93A1FDF4"/>
    <w:rsid w:val="009B540E"/>
    <w:pPr>
      <w:spacing w:line="278" w:lineRule="auto"/>
    </w:pPr>
    <w:rPr>
      <w:kern w:val="2"/>
      <w:sz w:val="24"/>
      <w:szCs w:val="24"/>
      <w14:ligatures w14:val="standardContextual"/>
    </w:rPr>
  </w:style>
  <w:style w:type="paragraph" w:customStyle="1" w:styleId="367D078982394F1186B9811D4C3C5F72">
    <w:name w:val="367D078982394F1186B9811D4C3C5F72"/>
    <w:rsid w:val="009B540E"/>
    <w:pPr>
      <w:spacing w:line="278" w:lineRule="auto"/>
    </w:pPr>
    <w:rPr>
      <w:kern w:val="2"/>
      <w:sz w:val="24"/>
      <w:szCs w:val="24"/>
      <w14:ligatures w14:val="standardContextual"/>
    </w:rPr>
  </w:style>
  <w:style w:type="paragraph" w:customStyle="1" w:styleId="46EF9DFFCD1B4D5DB25315BA4FEEDF15">
    <w:name w:val="46EF9DFFCD1B4D5DB25315BA4FEEDF15"/>
    <w:rsid w:val="009B540E"/>
    <w:pPr>
      <w:spacing w:line="278" w:lineRule="auto"/>
    </w:pPr>
    <w:rPr>
      <w:kern w:val="2"/>
      <w:sz w:val="24"/>
      <w:szCs w:val="24"/>
      <w14:ligatures w14:val="standardContextual"/>
    </w:rPr>
  </w:style>
  <w:style w:type="paragraph" w:customStyle="1" w:styleId="E7F6D5D711C44A6196C7101E87CFD412">
    <w:name w:val="E7F6D5D711C44A6196C7101E87CFD412"/>
    <w:rsid w:val="009B540E"/>
    <w:pPr>
      <w:spacing w:line="278" w:lineRule="auto"/>
    </w:pPr>
    <w:rPr>
      <w:kern w:val="2"/>
      <w:sz w:val="24"/>
      <w:szCs w:val="24"/>
      <w14:ligatures w14:val="standardContextual"/>
    </w:rPr>
  </w:style>
  <w:style w:type="paragraph" w:customStyle="1" w:styleId="E00FE3BA94644A55870FF57D56BD594B">
    <w:name w:val="E00FE3BA94644A55870FF57D56BD594B"/>
    <w:rsid w:val="009B540E"/>
    <w:pPr>
      <w:spacing w:line="278" w:lineRule="auto"/>
    </w:pPr>
    <w:rPr>
      <w:kern w:val="2"/>
      <w:sz w:val="24"/>
      <w:szCs w:val="24"/>
      <w14:ligatures w14:val="standardContextual"/>
    </w:rPr>
  </w:style>
  <w:style w:type="paragraph" w:customStyle="1" w:styleId="D70BB21170F74051BB6AAADE4E3BF764">
    <w:name w:val="D70BB21170F74051BB6AAADE4E3BF764"/>
    <w:rsid w:val="009B540E"/>
    <w:pPr>
      <w:spacing w:line="278" w:lineRule="auto"/>
    </w:pPr>
    <w:rPr>
      <w:kern w:val="2"/>
      <w:sz w:val="24"/>
      <w:szCs w:val="24"/>
      <w14:ligatures w14:val="standardContextual"/>
    </w:rPr>
  </w:style>
  <w:style w:type="paragraph" w:customStyle="1" w:styleId="0FF7D27DD61340ABBA065C379E42F144">
    <w:name w:val="0FF7D27DD61340ABBA065C379E42F144"/>
    <w:rsid w:val="009B540E"/>
    <w:pPr>
      <w:spacing w:line="278" w:lineRule="auto"/>
    </w:pPr>
    <w:rPr>
      <w:kern w:val="2"/>
      <w:sz w:val="24"/>
      <w:szCs w:val="24"/>
      <w14:ligatures w14:val="standardContextual"/>
    </w:rPr>
  </w:style>
  <w:style w:type="paragraph" w:customStyle="1" w:styleId="9FC5E5099B9D4FB994F3FCD6B8487EEA">
    <w:name w:val="9FC5E5099B9D4FB994F3FCD6B8487EEA"/>
    <w:rsid w:val="009B540E"/>
    <w:pPr>
      <w:spacing w:line="278" w:lineRule="auto"/>
    </w:pPr>
    <w:rPr>
      <w:kern w:val="2"/>
      <w:sz w:val="24"/>
      <w:szCs w:val="24"/>
      <w14:ligatures w14:val="standardContextual"/>
    </w:rPr>
  </w:style>
  <w:style w:type="paragraph" w:customStyle="1" w:styleId="79455FE1BFA34835A56E843ABA25E2F9">
    <w:name w:val="79455FE1BFA34835A56E843ABA25E2F9"/>
    <w:rsid w:val="009B540E"/>
    <w:pPr>
      <w:spacing w:line="278" w:lineRule="auto"/>
    </w:pPr>
    <w:rPr>
      <w:kern w:val="2"/>
      <w:sz w:val="24"/>
      <w:szCs w:val="24"/>
      <w14:ligatures w14:val="standardContextual"/>
    </w:rPr>
  </w:style>
  <w:style w:type="paragraph" w:customStyle="1" w:styleId="6A64070F036F42EE99F86E56765C7655">
    <w:name w:val="6A64070F036F42EE99F86E56765C7655"/>
    <w:rsid w:val="009B540E"/>
    <w:pPr>
      <w:spacing w:line="278" w:lineRule="auto"/>
    </w:pPr>
    <w:rPr>
      <w:kern w:val="2"/>
      <w:sz w:val="24"/>
      <w:szCs w:val="24"/>
      <w14:ligatures w14:val="standardContextual"/>
    </w:rPr>
  </w:style>
  <w:style w:type="paragraph" w:customStyle="1" w:styleId="C7EF7E09D3EF43879B94A45CEB37FD6F">
    <w:name w:val="C7EF7E09D3EF43879B94A45CEB37FD6F"/>
    <w:rsid w:val="009B540E"/>
    <w:pPr>
      <w:spacing w:line="278" w:lineRule="auto"/>
    </w:pPr>
    <w:rPr>
      <w:kern w:val="2"/>
      <w:sz w:val="24"/>
      <w:szCs w:val="24"/>
      <w14:ligatures w14:val="standardContextual"/>
    </w:rPr>
  </w:style>
  <w:style w:type="paragraph" w:customStyle="1" w:styleId="2026964AA93A462D8232C6E7DDC3EAEC">
    <w:name w:val="2026964AA93A462D8232C6E7DDC3EAEC"/>
    <w:rsid w:val="009B540E"/>
    <w:pPr>
      <w:spacing w:line="278" w:lineRule="auto"/>
    </w:pPr>
    <w:rPr>
      <w:kern w:val="2"/>
      <w:sz w:val="24"/>
      <w:szCs w:val="24"/>
      <w14:ligatures w14:val="standardContextual"/>
    </w:rPr>
  </w:style>
  <w:style w:type="paragraph" w:customStyle="1" w:styleId="132773DACB9A4A858B059A6A1D4EFAC7">
    <w:name w:val="132773DACB9A4A858B059A6A1D4EFAC7"/>
    <w:rsid w:val="009B540E"/>
    <w:pPr>
      <w:spacing w:line="278" w:lineRule="auto"/>
    </w:pPr>
    <w:rPr>
      <w:kern w:val="2"/>
      <w:sz w:val="24"/>
      <w:szCs w:val="24"/>
      <w14:ligatures w14:val="standardContextual"/>
    </w:rPr>
  </w:style>
  <w:style w:type="paragraph" w:customStyle="1" w:styleId="2B11625AE81240EDB63AD82581AA85DE">
    <w:name w:val="2B11625AE81240EDB63AD82581AA85DE"/>
    <w:rsid w:val="009B540E"/>
    <w:pPr>
      <w:spacing w:line="278" w:lineRule="auto"/>
    </w:pPr>
    <w:rPr>
      <w:kern w:val="2"/>
      <w:sz w:val="24"/>
      <w:szCs w:val="24"/>
      <w14:ligatures w14:val="standardContextual"/>
    </w:rPr>
  </w:style>
  <w:style w:type="paragraph" w:customStyle="1" w:styleId="B7C098B61FE448BF97A348B18AC00540">
    <w:name w:val="B7C098B61FE448BF97A348B18AC00540"/>
    <w:rsid w:val="009B540E"/>
    <w:pPr>
      <w:spacing w:line="278" w:lineRule="auto"/>
    </w:pPr>
    <w:rPr>
      <w:kern w:val="2"/>
      <w:sz w:val="24"/>
      <w:szCs w:val="24"/>
      <w14:ligatures w14:val="standardContextual"/>
    </w:rPr>
  </w:style>
  <w:style w:type="paragraph" w:customStyle="1" w:styleId="3E50E2FD757644BAAC81D777DFA7929D">
    <w:name w:val="3E50E2FD757644BAAC81D777DFA7929D"/>
    <w:rsid w:val="009B540E"/>
    <w:pPr>
      <w:spacing w:line="278" w:lineRule="auto"/>
    </w:pPr>
    <w:rPr>
      <w:kern w:val="2"/>
      <w:sz w:val="24"/>
      <w:szCs w:val="24"/>
      <w14:ligatures w14:val="standardContextual"/>
    </w:rPr>
  </w:style>
  <w:style w:type="paragraph" w:customStyle="1" w:styleId="B572DAF08D5C4E7385F4890D61A1D00C">
    <w:name w:val="B572DAF08D5C4E7385F4890D61A1D00C"/>
    <w:rsid w:val="009B540E"/>
    <w:pPr>
      <w:spacing w:line="278" w:lineRule="auto"/>
    </w:pPr>
    <w:rPr>
      <w:kern w:val="2"/>
      <w:sz w:val="24"/>
      <w:szCs w:val="24"/>
      <w14:ligatures w14:val="standardContextual"/>
    </w:rPr>
  </w:style>
  <w:style w:type="paragraph" w:customStyle="1" w:styleId="9D7927404A8249CCB6004BAB0DB1E7AF">
    <w:name w:val="9D7927404A8249CCB6004BAB0DB1E7AF"/>
    <w:rsid w:val="009B540E"/>
    <w:pPr>
      <w:spacing w:line="278" w:lineRule="auto"/>
    </w:pPr>
    <w:rPr>
      <w:kern w:val="2"/>
      <w:sz w:val="24"/>
      <w:szCs w:val="24"/>
      <w14:ligatures w14:val="standardContextual"/>
    </w:rPr>
  </w:style>
  <w:style w:type="paragraph" w:customStyle="1" w:styleId="9A568BA6696948309EAE9089420B6E0D">
    <w:name w:val="9A568BA6696948309EAE9089420B6E0D"/>
    <w:rsid w:val="009B540E"/>
    <w:pPr>
      <w:spacing w:line="278" w:lineRule="auto"/>
    </w:pPr>
    <w:rPr>
      <w:kern w:val="2"/>
      <w:sz w:val="24"/>
      <w:szCs w:val="24"/>
      <w14:ligatures w14:val="standardContextual"/>
    </w:rPr>
  </w:style>
  <w:style w:type="paragraph" w:customStyle="1" w:styleId="4F46B2E2F44146E98CE4B90F1B051EB4">
    <w:name w:val="4F46B2E2F44146E98CE4B90F1B051EB4"/>
    <w:rsid w:val="009B540E"/>
    <w:pPr>
      <w:spacing w:line="278" w:lineRule="auto"/>
    </w:pPr>
    <w:rPr>
      <w:kern w:val="2"/>
      <w:sz w:val="24"/>
      <w:szCs w:val="24"/>
      <w14:ligatures w14:val="standardContextual"/>
    </w:rPr>
  </w:style>
  <w:style w:type="paragraph" w:customStyle="1" w:styleId="6D27E84954F64BAE828240C2F54F7C93">
    <w:name w:val="6D27E84954F64BAE828240C2F54F7C93"/>
    <w:rsid w:val="009B540E"/>
    <w:pPr>
      <w:spacing w:line="278" w:lineRule="auto"/>
    </w:pPr>
    <w:rPr>
      <w:kern w:val="2"/>
      <w:sz w:val="24"/>
      <w:szCs w:val="24"/>
      <w14:ligatures w14:val="standardContextual"/>
    </w:rPr>
  </w:style>
  <w:style w:type="paragraph" w:customStyle="1" w:styleId="A70C9015B35D417B8277FC92ED0911B8">
    <w:name w:val="A70C9015B35D417B8277FC92ED0911B8"/>
    <w:rsid w:val="009B540E"/>
    <w:pPr>
      <w:spacing w:line="278" w:lineRule="auto"/>
    </w:pPr>
    <w:rPr>
      <w:kern w:val="2"/>
      <w:sz w:val="24"/>
      <w:szCs w:val="24"/>
      <w14:ligatures w14:val="standardContextual"/>
    </w:rPr>
  </w:style>
  <w:style w:type="paragraph" w:customStyle="1" w:styleId="33B93195D7C94EAABD0580E44DE2BA77">
    <w:name w:val="33B93195D7C94EAABD0580E44DE2BA77"/>
    <w:rsid w:val="00580577"/>
    <w:pPr>
      <w:spacing w:line="278" w:lineRule="auto"/>
    </w:pPr>
    <w:rPr>
      <w:kern w:val="2"/>
      <w:sz w:val="24"/>
      <w:szCs w:val="24"/>
      <w14:ligatures w14:val="standardContextual"/>
    </w:rPr>
  </w:style>
  <w:style w:type="paragraph" w:customStyle="1" w:styleId="F9048B48A4404568B4AD3FAD9CE9F2DF">
    <w:name w:val="F9048B48A4404568B4AD3FAD9CE9F2DF"/>
    <w:rsid w:val="00580577"/>
    <w:pPr>
      <w:spacing w:line="278" w:lineRule="auto"/>
    </w:pPr>
    <w:rPr>
      <w:kern w:val="2"/>
      <w:sz w:val="24"/>
      <w:szCs w:val="24"/>
      <w14:ligatures w14:val="standardContextual"/>
    </w:rPr>
  </w:style>
  <w:style w:type="paragraph" w:customStyle="1" w:styleId="2685A5B77469400BA9F591C2106850B2">
    <w:name w:val="2685A5B77469400BA9F591C2106850B2"/>
    <w:rsid w:val="00580577"/>
    <w:pPr>
      <w:spacing w:line="278" w:lineRule="auto"/>
    </w:pPr>
    <w:rPr>
      <w:kern w:val="2"/>
      <w:sz w:val="24"/>
      <w:szCs w:val="24"/>
      <w14:ligatures w14:val="standardContextual"/>
    </w:rPr>
  </w:style>
  <w:style w:type="paragraph" w:customStyle="1" w:styleId="09EA7F6A8BB24F6A8517FC8CCED476F0">
    <w:name w:val="09EA7F6A8BB24F6A8517FC8CCED476F0"/>
    <w:rsid w:val="00580577"/>
    <w:pPr>
      <w:spacing w:line="278" w:lineRule="auto"/>
    </w:pPr>
    <w:rPr>
      <w:kern w:val="2"/>
      <w:sz w:val="24"/>
      <w:szCs w:val="24"/>
      <w14:ligatures w14:val="standardContextual"/>
    </w:rPr>
  </w:style>
  <w:style w:type="paragraph" w:customStyle="1" w:styleId="9456B8DB8DBA4F3A9E174917A1E54149">
    <w:name w:val="9456B8DB8DBA4F3A9E174917A1E54149"/>
    <w:rsid w:val="00580577"/>
    <w:pPr>
      <w:spacing w:line="278" w:lineRule="auto"/>
    </w:pPr>
    <w:rPr>
      <w:kern w:val="2"/>
      <w:sz w:val="24"/>
      <w:szCs w:val="24"/>
      <w14:ligatures w14:val="standardContextual"/>
    </w:rPr>
  </w:style>
  <w:style w:type="paragraph" w:customStyle="1" w:styleId="B34457A3524F48F3A984BBD372F37D37">
    <w:name w:val="B34457A3524F48F3A984BBD372F37D37"/>
    <w:rsid w:val="00580577"/>
    <w:pPr>
      <w:spacing w:line="278" w:lineRule="auto"/>
    </w:pPr>
    <w:rPr>
      <w:kern w:val="2"/>
      <w:sz w:val="24"/>
      <w:szCs w:val="24"/>
      <w14:ligatures w14:val="standardContextual"/>
    </w:rPr>
  </w:style>
  <w:style w:type="paragraph" w:customStyle="1" w:styleId="5543BBEC8AFC4E4E8399F80A5D25BAC2">
    <w:name w:val="5543BBEC8AFC4E4E8399F80A5D25BAC2"/>
    <w:rsid w:val="00580577"/>
    <w:pPr>
      <w:spacing w:line="278" w:lineRule="auto"/>
    </w:pPr>
    <w:rPr>
      <w:kern w:val="2"/>
      <w:sz w:val="24"/>
      <w:szCs w:val="24"/>
      <w14:ligatures w14:val="standardContextual"/>
    </w:rPr>
  </w:style>
  <w:style w:type="paragraph" w:customStyle="1" w:styleId="A9D71052A5F04588A8E7C31E4BD2E251">
    <w:name w:val="A9D71052A5F04588A8E7C31E4BD2E251"/>
    <w:rsid w:val="00580577"/>
    <w:pPr>
      <w:spacing w:line="278" w:lineRule="auto"/>
    </w:pPr>
    <w:rPr>
      <w:kern w:val="2"/>
      <w:sz w:val="24"/>
      <w:szCs w:val="24"/>
      <w14:ligatures w14:val="standardContextual"/>
    </w:rPr>
  </w:style>
  <w:style w:type="paragraph" w:customStyle="1" w:styleId="663C10D1D4F04D668DEDDED787923B21">
    <w:name w:val="663C10D1D4F04D668DEDDED787923B21"/>
    <w:rsid w:val="00580577"/>
    <w:pPr>
      <w:spacing w:line="278" w:lineRule="auto"/>
    </w:pPr>
    <w:rPr>
      <w:kern w:val="2"/>
      <w:sz w:val="24"/>
      <w:szCs w:val="24"/>
      <w14:ligatures w14:val="standardContextual"/>
    </w:rPr>
  </w:style>
  <w:style w:type="paragraph" w:customStyle="1" w:styleId="498D1FE825EC4E87953DE55E19858930">
    <w:name w:val="498D1FE825EC4E87953DE55E19858930"/>
    <w:rsid w:val="005805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AD16-48C9-45D2-8BE7-BE3E249C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Kim</dc:creator>
  <cp:keywords/>
  <dc:description/>
  <cp:lastModifiedBy>McSorley, Tammy</cp:lastModifiedBy>
  <cp:revision>2</cp:revision>
  <cp:lastPrinted>2020-06-24T16:10:00Z</cp:lastPrinted>
  <dcterms:created xsi:type="dcterms:W3CDTF">2026-01-23T16:39:00Z</dcterms:created>
  <dcterms:modified xsi:type="dcterms:W3CDTF">2026-01-23T16:39:00Z</dcterms:modified>
</cp:coreProperties>
</file>